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54E1A59" w14:textId="77777777" w:rsidR="001259C5" w:rsidRDefault="001259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55A23F" w14:textId="77777777" w:rsidR="001259C5" w:rsidRDefault="00464E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14:paraId="603E2386" w14:textId="23BF78AA" w:rsidR="00407965" w:rsidRDefault="00464E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№ 127</w:t>
      </w:r>
      <w:r w:rsidR="00407965">
        <w:rPr>
          <w:rFonts w:ascii="Times New Roman" w:hAnsi="Times New Roman" w:cs="Times New Roman"/>
          <w:sz w:val="28"/>
          <w:szCs w:val="28"/>
        </w:rPr>
        <w:t xml:space="preserve"> им. </w:t>
      </w:r>
      <w:r w:rsidR="00D3096A">
        <w:rPr>
          <w:rFonts w:ascii="Times New Roman" w:hAnsi="Times New Roman" w:cs="Times New Roman"/>
          <w:sz w:val="28"/>
          <w:szCs w:val="28"/>
        </w:rPr>
        <w:t xml:space="preserve">А.А. </w:t>
      </w:r>
      <w:r w:rsidR="00407965">
        <w:rPr>
          <w:rFonts w:ascii="Times New Roman" w:hAnsi="Times New Roman" w:cs="Times New Roman"/>
          <w:sz w:val="28"/>
          <w:szCs w:val="28"/>
        </w:rPr>
        <w:t xml:space="preserve">Яковлева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Уфа </w:t>
      </w:r>
    </w:p>
    <w:p w14:paraId="4AE5C750" w14:textId="77777777" w:rsidR="001259C5" w:rsidRDefault="00464E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14:paraId="6C1C16A9" w14:textId="77777777" w:rsidR="001259C5" w:rsidRDefault="00125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9E3FFE" w14:textId="77777777" w:rsidR="001259C5" w:rsidRDefault="00464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СОГЛАСОВАНО                                                                         УТВЕРЖДАЮ</w:t>
      </w:r>
    </w:p>
    <w:p w14:paraId="2E09AAA6" w14:textId="77777777" w:rsidR="00407965" w:rsidRDefault="00464E3E" w:rsidP="00407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отдела образования                                                  Директор МАОУ Школа №127</w:t>
      </w:r>
      <w:r w:rsidR="004079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14:paraId="43E45EB2" w14:textId="4529D3D8" w:rsidR="00407965" w:rsidRDefault="00407965" w:rsidP="00407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Октябрьского района                                     им. </w:t>
      </w:r>
      <w:r w:rsidR="00D3096A">
        <w:rPr>
          <w:rFonts w:ascii="Times New Roman" w:eastAsia="Times New Roman" w:hAnsi="Times New Roman" w:cs="Times New Roman"/>
          <w:sz w:val="24"/>
          <w:szCs w:val="24"/>
        </w:rPr>
        <w:t xml:space="preserve">А.А. </w:t>
      </w:r>
      <w:r>
        <w:rPr>
          <w:rFonts w:ascii="Times New Roman" w:eastAsia="Times New Roman" w:hAnsi="Times New Roman" w:cs="Times New Roman"/>
          <w:sz w:val="24"/>
          <w:szCs w:val="24"/>
        </w:rPr>
        <w:t>Яковлева ГО г. Уфа РБ</w:t>
      </w:r>
    </w:p>
    <w:p w14:paraId="2B11BBF1" w14:textId="089022B6" w:rsidR="001259C5" w:rsidRDefault="00407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  г. Уфа РБ                                                                               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D3096A">
        <w:rPr>
          <w:rFonts w:ascii="Times New Roman" w:eastAsia="Times New Roman" w:hAnsi="Times New Roman" w:cs="Times New Roman"/>
          <w:color w:val="000000"/>
          <w:sz w:val="24"/>
          <w:szCs w:val="24"/>
        </w:rPr>
        <w:t>Х. Р. Хафизов</w:t>
      </w:r>
      <w:r w:rsidR="00464E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464E3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14:paraId="6263C7E4" w14:textId="77777777" w:rsidR="00407965" w:rsidRDefault="00464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 Г.М.Адуллина                                              </w:t>
      </w:r>
    </w:p>
    <w:p w14:paraId="28F870A3" w14:textId="664B9241" w:rsidR="001259C5" w:rsidRDefault="00407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«_____»_________________ 202</w:t>
      </w:r>
      <w:r w:rsidR="00D3096A">
        <w:rPr>
          <w:rFonts w:ascii="Times New Roman" w:eastAsia="Times New Roman" w:hAnsi="Times New Roman" w:cs="Times New Roman"/>
          <w:sz w:val="24"/>
          <w:szCs w:val="24"/>
        </w:rPr>
        <w:t>5</w:t>
      </w:r>
      <w:r w:rsidR="00464E3E">
        <w:rPr>
          <w:rFonts w:ascii="Times New Roman" w:eastAsia="Times New Roman" w:hAnsi="Times New Roman" w:cs="Times New Roman"/>
          <w:sz w:val="24"/>
          <w:szCs w:val="24"/>
        </w:rPr>
        <w:t xml:space="preserve">г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«_____»_____________ 202</w:t>
      </w:r>
      <w:r w:rsidR="00D3096A">
        <w:rPr>
          <w:rFonts w:ascii="Times New Roman" w:eastAsia="Times New Roman" w:hAnsi="Times New Roman" w:cs="Times New Roman"/>
          <w:sz w:val="24"/>
          <w:szCs w:val="24"/>
        </w:rPr>
        <w:t>5</w:t>
      </w:r>
      <w:r w:rsidR="00464E3E">
        <w:rPr>
          <w:rFonts w:ascii="Times New Roman" w:eastAsia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05EBE3" w14:textId="77777777" w:rsidR="001259C5" w:rsidRDefault="00464E3E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24375908" w14:textId="77777777" w:rsidR="001259C5" w:rsidRDefault="00464E3E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7A5F3B27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6D50AA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6BC4939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51E3C7" w14:textId="77777777" w:rsidR="001259C5" w:rsidRDefault="00464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организации смены </w:t>
      </w:r>
    </w:p>
    <w:p w14:paraId="009C1B7E" w14:textId="77777777" w:rsidR="001259C5" w:rsidRDefault="00464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Лагеря дневного пребывания «Солнышко», организованного Муниципальным автономным общеобразовательным учреждением Школа № 127</w:t>
      </w:r>
      <w:r w:rsidR="00407965">
        <w:rPr>
          <w:rFonts w:ascii="Times New Roman" w:hAnsi="Times New Roman" w:cs="Times New Roman"/>
          <w:b/>
          <w:sz w:val="28"/>
          <w:szCs w:val="28"/>
        </w:rPr>
        <w:t xml:space="preserve"> им. Яковлева А.А.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Уфа Республики Башкортостан</w:t>
      </w:r>
    </w:p>
    <w:p w14:paraId="7FD76E36" w14:textId="411EDD81" w:rsidR="001259C5" w:rsidRDefault="00464E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смена «Территория</w:t>
      </w:r>
      <w:r w:rsidR="00D3096A">
        <w:rPr>
          <w:rFonts w:ascii="Times New Roman" w:hAnsi="Times New Roman" w:cs="Times New Roman"/>
          <w:sz w:val="28"/>
          <w:szCs w:val="28"/>
        </w:rPr>
        <w:t xml:space="preserve"> весны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257B">
        <w:rPr>
          <w:rFonts w:ascii="Times New Roman" w:hAnsi="Times New Roman" w:cs="Times New Roman"/>
          <w:sz w:val="28"/>
          <w:szCs w:val="28"/>
        </w:rPr>
        <w:t>, профиль физкультурно-оздоровительный</w:t>
      </w:r>
    </w:p>
    <w:p w14:paraId="06AC0BBA" w14:textId="77777777" w:rsidR="001259C5" w:rsidRDefault="00464E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участников – 7-15 лет</w:t>
      </w:r>
    </w:p>
    <w:p w14:paraId="114A9233" w14:textId="553E627D" w:rsidR="001259C5" w:rsidRDefault="00B63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реализации – </w:t>
      </w:r>
      <w:r w:rsidR="00F673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.03</w:t>
      </w:r>
      <w:r w:rsidR="00464E3E">
        <w:rPr>
          <w:rFonts w:ascii="Times New Roman" w:hAnsi="Times New Roman" w:cs="Times New Roman"/>
          <w:sz w:val="28"/>
          <w:szCs w:val="28"/>
        </w:rPr>
        <w:t>.202</w:t>
      </w:r>
      <w:r w:rsidR="00D309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D3096A">
        <w:rPr>
          <w:rFonts w:ascii="Times New Roman" w:hAnsi="Times New Roman" w:cs="Times New Roman"/>
          <w:sz w:val="28"/>
          <w:szCs w:val="28"/>
        </w:rPr>
        <w:t>1</w:t>
      </w:r>
      <w:r w:rsidR="00F6731A">
        <w:rPr>
          <w:rFonts w:ascii="Times New Roman" w:hAnsi="Times New Roman" w:cs="Times New Roman"/>
          <w:sz w:val="28"/>
          <w:szCs w:val="28"/>
        </w:rPr>
        <w:t>1</w:t>
      </w:r>
      <w:r w:rsidR="00407965">
        <w:rPr>
          <w:rFonts w:ascii="Times New Roman" w:hAnsi="Times New Roman" w:cs="Times New Roman"/>
          <w:sz w:val="28"/>
          <w:szCs w:val="28"/>
        </w:rPr>
        <w:t>.0</w:t>
      </w:r>
      <w:r w:rsidR="00D3096A">
        <w:rPr>
          <w:rFonts w:ascii="Times New Roman" w:hAnsi="Times New Roman" w:cs="Times New Roman"/>
          <w:sz w:val="28"/>
          <w:szCs w:val="28"/>
        </w:rPr>
        <w:t>4</w:t>
      </w:r>
      <w:r w:rsidR="00407965">
        <w:rPr>
          <w:rFonts w:ascii="Times New Roman" w:hAnsi="Times New Roman" w:cs="Times New Roman"/>
          <w:sz w:val="28"/>
          <w:szCs w:val="28"/>
        </w:rPr>
        <w:t>.202</w:t>
      </w:r>
      <w:r w:rsidR="00D3096A">
        <w:rPr>
          <w:rFonts w:ascii="Times New Roman" w:hAnsi="Times New Roman" w:cs="Times New Roman"/>
          <w:sz w:val="28"/>
          <w:szCs w:val="28"/>
        </w:rPr>
        <w:t>5</w:t>
      </w:r>
    </w:p>
    <w:p w14:paraId="74D767C5" w14:textId="77777777" w:rsidR="001259C5" w:rsidRDefault="001259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B4E815" w14:textId="77777777" w:rsidR="001259C5" w:rsidRDefault="0046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14:paraId="65381650" w14:textId="77777777" w:rsidR="001259C5" w:rsidRDefault="00125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BCED1B" w14:textId="77777777" w:rsidR="001259C5" w:rsidRDefault="00125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E0E9D1" w14:textId="77777777" w:rsidR="001259C5" w:rsidRDefault="00125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76DBED" w14:textId="77777777" w:rsidR="001259C5" w:rsidRDefault="0046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Составитель программы:</w:t>
      </w:r>
    </w:p>
    <w:p w14:paraId="56E00D9B" w14:textId="2988D5FC" w:rsidR="001259C5" w:rsidRDefault="00464E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0796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3096A">
        <w:rPr>
          <w:rFonts w:ascii="Times New Roman" w:hAnsi="Times New Roman" w:cs="Times New Roman"/>
          <w:sz w:val="28"/>
          <w:szCs w:val="28"/>
        </w:rPr>
        <w:t xml:space="preserve">      Сабирова И.И.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76CC79" w14:textId="17C88E2C" w:rsidR="001259C5" w:rsidRDefault="00464E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D3096A">
        <w:rPr>
          <w:rFonts w:ascii="Times New Roman" w:hAnsi="Times New Roman" w:cs="Times New Roman"/>
          <w:sz w:val="28"/>
          <w:szCs w:val="28"/>
        </w:rPr>
        <w:t>социальный 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8F1DA4" w14:textId="2ABE0CA0" w:rsidR="001259C5" w:rsidRDefault="00464E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0796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3096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начальник ЛДП</w:t>
      </w:r>
    </w:p>
    <w:p w14:paraId="2170F4C5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6AFB64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3AEC4A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87BF3B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C00716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DCA9DD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6D5914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FF2D47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78F4E7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582247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27C7E6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2C8EAF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6A9808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573730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ECDC78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D2ABA1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0F16A2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E401D7" w14:textId="77777777" w:rsidR="001259C5" w:rsidRDefault="0012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278FC4" w14:textId="3C409EB8" w:rsidR="001259C5" w:rsidRDefault="00407965" w:rsidP="00407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Уфа – 202</w:t>
      </w:r>
      <w:r w:rsidR="00D3096A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78C31303" w14:textId="77777777" w:rsidR="001259C5" w:rsidRDefault="00464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Информационная карта программы</w:t>
      </w:r>
    </w:p>
    <w:p w14:paraId="6EBD5EDC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73"/>
        <w:gridCol w:w="6881"/>
      </w:tblGrid>
      <w:tr w:rsidR="001259C5" w14:paraId="6083BA90" w14:textId="77777777">
        <w:tc>
          <w:tcPr>
            <w:tcW w:w="3511" w:type="dxa"/>
          </w:tcPr>
          <w:p w14:paraId="71ED1907" w14:textId="77777777" w:rsidR="001259C5" w:rsidRDefault="00464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Полное название организации, ведомственная принадлежность, форма собственности </w:t>
            </w:r>
          </w:p>
          <w:p w14:paraId="2FE60C2B" w14:textId="77777777" w:rsidR="001259C5" w:rsidRDefault="0012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9" w:type="dxa"/>
          </w:tcPr>
          <w:p w14:paraId="276D9362" w14:textId="391B0A45" w:rsidR="001259C5" w:rsidRDefault="00464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Школа № 127</w:t>
            </w:r>
            <w:r w:rsidR="00407965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r w:rsidR="00D3096A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r w:rsidR="00407965">
              <w:rPr>
                <w:rFonts w:ascii="Times New Roman" w:hAnsi="Times New Roman" w:cs="Times New Roman"/>
                <w:sz w:val="28"/>
                <w:szCs w:val="28"/>
              </w:rPr>
              <w:t xml:space="preserve">Яковлева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город Уфа Республики Башкортостан, </w:t>
            </w:r>
          </w:p>
          <w:p w14:paraId="31BBCE33" w14:textId="77777777" w:rsidR="001259C5" w:rsidRDefault="00464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  <w:shd w:val="clear" w:color="auto" w:fill="FFFFFF"/>
              </w:rPr>
              <w:t>Управление образования Администрации городского округа город Уфа Республики Башкортостан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CE24BD4" w14:textId="77777777" w:rsidR="001259C5" w:rsidRDefault="00464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1259C5" w14:paraId="4C2D1960" w14:textId="77777777">
        <w:tc>
          <w:tcPr>
            <w:tcW w:w="3511" w:type="dxa"/>
          </w:tcPr>
          <w:p w14:paraId="38990925" w14:textId="77777777" w:rsidR="001259C5" w:rsidRDefault="00464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7069" w:type="dxa"/>
          </w:tcPr>
          <w:p w14:paraId="62009A52" w14:textId="6AC86BB6" w:rsidR="001259C5" w:rsidRDefault="0046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организации занятости детей в </w:t>
            </w:r>
            <w:r w:rsidR="00693B85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ний период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лагере дневного пребывания «Солнышко», организованного Муниципальным автономным образовательным учреждением Школа №</w:t>
            </w:r>
            <w:r w:rsidR="00D30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="00407965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r w:rsidR="00D3096A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r w:rsidR="00407965">
              <w:rPr>
                <w:rFonts w:ascii="Times New Roman" w:hAnsi="Times New Roman" w:cs="Times New Roman"/>
                <w:sz w:val="28"/>
                <w:szCs w:val="28"/>
              </w:rPr>
              <w:t xml:space="preserve">Яковлева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Уфа Республики Башкортостан</w:t>
            </w:r>
          </w:p>
        </w:tc>
      </w:tr>
      <w:tr w:rsidR="001259C5" w14:paraId="108F19F6" w14:textId="77777777">
        <w:tc>
          <w:tcPr>
            <w:tcW w:w="3511" w:type="dxa"/>
          </w:tcPr>
          <w:p w14:paraId="79334CB1" w14:textId="77777777" w:rsidR="001259C5" w:rsidRDefault="00464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 программы</w:t>
            </w:r>
          </w:p>
        </w:tc>
        <w:tc>
          <w:tcPr>
            <w:tcW w:w="7069" w:type="dxa"/>
          </w:tcPr>
          <w:p w14:paraId="401213D1" w14:textId="77777777" w:rsidR="001259C5" w:rsidRDefault="0046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лагеря с дневным пребыванием, организованного на базе образовательного учреждения.</w:t>
            </w:r>
          </w:p>
        </w:tc>
      </w:tr>
      <w:tr w:rsidR="001259C5" w14:paraId="4C804023" w14:textId="77777777">
        <w:tc>
          <w:tcPr>
            <w:tcW w:w="3511" w:type="dxa"/>
          </w:tcPr>
          <w:p w14:paraId="5CE3AE75" w14:textId="77777777" w:rsidR="001259C5" w:rsidRDefault="00464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Целевая группа (возраст, социальный статус, география участников смены)</w:t>
            </w:r>
          </w:p>
        </w:tc>
        <w:tc>
          <w:tcPr>
            <w:tcW w:w="7069" w:type="dxa"/>
          </w:tcPr>
          <w:p w14:paraId="25A8B245" w14:textId="09DE48E0" w:rsidR="001259C5" w:rsidRDefault="0046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Обучающиеся МАОУ Школы № 127 </w:t>
            </w:r>
            <w:r w:rsidR="00407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им. </w:t>
            </w:r>
            <w:r w:rsidR="00D309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А.А. </w:t>
            </w:r>
            <w:r w:rsidR="00407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Яковлева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 г. Уфа РБ,</w:t>
            </w:r>
          </w:p>
          <w:p w14:paraId="53CBCCE5" w14:textId="77777777" w:rsidR="001259C5" w:rsidRDefault="0046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– 7-15 лет.</w:t>
            </w:r>
          </w:p>
        </w:tc>
      </w:tr>
      <w:tr w:rsidR="001259C5" w14:paraId="48580C2D" w14:textId="77777777">
        <w:tc>
          <w:tcPr>
            <w:tcW w:w="3511" w:type="dxa"/>
          </w:tcPr>
          <w:p w14:paraId="6F295B79" w14:textId="77777777" w:rsidR="001259C5" w:rsidRDefault="00464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7069" w:type="dxa"/>
          </w:tcPr>
          <w:p w14:paraId="20A72C37" w14:textId="77777777" w:rsidR="001259C5" w:rsidRDefault="0046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и развитие навыков эффективной социализации через включение в активную игровую и коллективную деятельность, развитие творческих, интеллектуальных и других способностей детей.</w:t>
            </w:r>
          </w:p>
        </w:tc>
      </w:tr>
      <w:tr w:rsidR="001259C5" w14:paraId="43AA7E14" w14:textId="77777777">
        <w:tc>
          <w:tcPr>
            <w:tcW w:w="3511" w:type="dxa"/>
          </w:tcPr>
          <w:p w14:paraId="74D7FE26" w14:textId="77777777" w:rsidR="001259C5" w:rsidRDefault="00464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7069" w:type="dxa"/>
          </w:tcPr>
          <w:p w14:paraId="1D3DF5E9" w14:textId="77777777" w:rsidR="001259C5" w:rsidRDefault="00464E3E" w:rsidP="00A725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создать условия для формирования у участников Программы активной жизненной позиции через участие в событиях смены;</w:t>
            </w:r>
          </w:p>
          <w:p w14:paraId="6D0FBA18" w14:textId="77777777" w:rsidR="001259C5" w:rsidRDefault="00464E3E" w:rsidP="00A725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повысить уровень комфортности в лагере,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эффективного общения и продуктивного взаимодействия;</w:t>
            </w:r>
          </w:p>
          <w:p w14:paraId="0F630B61" w14:textId="77777777" w:rsidR="001259C5" w:rsidRDefault="00464E3E" w:rsidP="00A725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создать необходимые условия для личностного, творческого, художественно-эстетического развития детей; </w:t>
            </w:r>
          </w:p>
          <w:p w14:paraId="65B84800" w14:textId="77777777" w:rsidR="001259C5" w:rsidRDefault="00464E3E" w:rsidP="00A725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создать оптимальные условия для укрепления физического психического здоровья, через включение в спортивно-оздоровительную деятельность; </w:t>
            </w:r>
          </w:p>
          <w:p w14:paraId="69AF17F1" w14:textId="77777777" w:rsidR="001259C5" w:rsidRDefault="00464E3E" w:rsidP="00A7257B">
            <w:pPr>
              <w:spacing w:after="0" w:line="240" w:lineRule="auto"/>
              <w:ind w:hanging="27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продолжить знакомство детей с отдельной страничкой в истории и культуре своей страны – период Великой Отечественной войны.</w:t>
            </w:r>
          </w:p>
          <w:p w14:paraId="7D36609F" w14:textId="77777777" w:rsidR="001259C5" w:rsidRDefault="00464E3E" w:rsidP="00A725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способствовать воспитанию целостной личности, сочетающей в себе нравственные, моральные, гражданские и многокультурные черты.</w:t>
            </w:r>
          </w:p>
          <w:p w14:paraId="2A25BF6E" w14:textId="77777777" w:rsidR="001259C5" w:rsidRDefault="00464E3E" w:rsidP="00A725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сформировать представления о том, что Россия очень большая, богатая, многонациональная страна, а Республика Башкортостан  являются её частью.</w:t>
            </w:r>
          </w:p>
          <w:p w14:paraId="052DA89F" w14:textId="77777777" w:rsidR="001259C5" w:rsidRPr="00407965" w:rsidRDefault="00464E3E" w:rsidP="004079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>-Развитие и укрепление связей школы, семьи, учреждений дополнительного образования, культур</w:t>
            </w:r>
            <w:r w:rsidR="00407965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>ы.</w:t>
            </w:r>
          </w:p>
        </w:tc>
      </w:tr>
      <w:tr w:rsidR="001259C5" w14:paraId="4945C216" w14:textId="77777777">
        <w:tc>
          <w:tcPr>
            <w:tcW w:w="3511" w:type="dxa"/>
          </w:tcPr>
          <w:p w14:paraId="7EB3A672" w14:textId="77777777" w:rsidR="001259C5" w:rsidRDefault="00464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Сроки реализации программы.</w:t>
            </w:r>
          </w:p>
        </w:tc>
        <w:tc>
          <w:tcPr>
            <w:tcW w:w="7069" w:type="dxa"/>
          </w:tcPr>
          <w:p w14:paraId="4D0553CE" w14:textId="4325D20A" w:rsidR="001259C5" w:rsidRDefault="0046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Подготовительный  этап – </w:t>
            </w:r>
            <w:r w:rsidR="00D309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93B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7965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D3096A"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  <w:r w:rsidR="00693B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096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40796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309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606CF15B" w14:textId="77777777" w:rsidR="001259C5" w:rsidRDefault="0046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Основной этап </w:t>
            </w:r>
          </w:p>
          <w:p w14:paraId="4E7422FF" w14:textId="61C03C37" w:rsidR="001259C5" w:rsidRDefault="0046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организационный период (1-</w:t>
            </w:r>
            <w:r w:rsidR="00693B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день смены)</w:t>
            </w:r>
          </w:p>
          <w:p w14:paraId="586F82E7" w14:textId="0550DA2C" w:rsidR="001259C5" w:rsidRDefault="0046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основной период (</w:t>
            </w:r>
            <w:r w:rsidR="00D3096A">
              <w:rPr>
                <w:rFonts w:ascii="Times New Roman" w:eastAsia="Times New Roman" w:hAnsi="Times New Roman" w:cs="Times New Roman"/>
                <w:sz w:val="28"/>
                <w:szCs w:val="28"/>
              </w:rPr>
              <w:t>3-4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день смены)</w:t>
            </w:r>
          </w:p>
          <w:p w14:paraId="48FDB1D5" w14:textId="06EA5964" w:rsidR="001259C5" w:rsidRDefault="0046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-заключительный период</w:t>
            </w:r>
            <w:r w:rsidR="00407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(последни</w:t>
            </w:r>
            <w:r w:rsidR="00D3096A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93B8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</w:t>
            </w:r>
            <w:r w:rsidR="00D3096A">
              <w:rPr>
                <w:rFonts w:ascii="Times New Roman" w:eastAsia="Times New Roman" w:hAnsi="Times New Roman" w:cs="Times New Roman"/>
                <w:sz w:val="28"/>
                <w:szCs w:val="28"/>
              </w:rPr>
              <w:t>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смены)</w:t>
            </w:r>
          </w:p>
          <w:p w14:paraId="479C1105" w14:textId="42631A49" w:rsidR="001259C5" w:rsidRDefault="0046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Заключительный этап (</w:t>
            </w:r>
            <w:r w:rsidR="00D3096A">
              <w:rPr>
                <w:rFonts w:ascii="Times New Roman" w:eastAsia="Times New Roman" w:hAnsi="Times New Roman" w:cs="Times New Roman"/>
                <w:sz w:val="28"/>
                <w:szCs w:val="28"/>
              </w:rPr>
              <w:t>05.04.2025г.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259C5" w14:paraId="1B064084" w14:textId="77777777">
        <w:tc>
          <w:tcPr>
            <w:tcW w:w="3511" w:type="dxa"/>
          </w:tcPr>
          <w:p w14:paraId="14339498" w14:textId="77777777" w:rsidR="001259C5" w:rsidRDefault="00464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детей в смене</w:t>
            </w:r>
          </w:p>
        </w:tc>
        <w:tc>
          <w:tcPr>
            <w:tcW w:w="7069" w:type="dxa"/>
          </w:tcPr>
          <w:p w14:paraId="19D85374" w14:textId="2B0443DD" w:rsidR="001259C5" w:rsidRDefault="00D3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40796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464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человек</w:t>
            </w:r>
          </w:p>
        </w:tc>
      </w:tr>
      <w:tr w:rsidR="001259C5" w14:paraId="4662253B" w14:textId="77777777">
        <w:tc>
          <w:tcPr>
            <w:tcW w:w="3511" w:type="dxa"/>
          </w:tcPr>
          <w:p w14:paraId="59E5C458" w14:textId="77777777" w:rsidR="001259C5" w:rsidRDefault="00464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детей в отряде</w:t>
            </w:r>
          </w:p>
        </w:tc>
        <w:tc>
          <w:tcPr>
            <w:tcW w:w="7069" w:type="dxa"/>
          </w:tcPr>
          <w:p w14:paraId="5EAA4D3E" w14:textId="677E0BEC" w:rsidR="001259C5" w:rsidRDefault="0040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3096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464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1259C5" w14:paraId="57EBC126" w14:textId="77777777">
        <w:tc>
          <w:tcPr>
            <w:tcW w:w="3511" w:type="dxa"/>
          </w:tcPr>
          <w:p w14:paraId="3E3B1CE1" w14:textId="77777777" w:rsidR="001259C5" w:rsidRDefault="00464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направлений</w:t>
            </w:r>
          </w:p>
        </w:tc>
        <w:tc>
          <w:tcPr>
            <w:tcW w:w="7069" w:type="dxa"/>
          </w:tcPr>
          <w:p w14:paraId="7CCFB269" w14:textId="77777777" w:rsidR="001259C5" w:rsidRDefault="0046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физкультурно-оздоровительный</w:t>
            </w:r>
          </w:p>
          <w:p w14:paraId="46FC5BB5" w14:textId="77777777" w:rsidR="001259C5" w:rsidRDefault="0046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гражданско-патриотический</w:t>
            </w:r>
          </w:p>
          <w:p w14:paraId="5A570871" w14:textId="77777777" w:rsidR="001259C5" w:rsidRDefault="0046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художественно-эстетический</w:t>
            </w:r>
          </w:p>
        </w:tc>
      </w:tr>
      <w:tr w:rsidR="001259C5" w14:paraId="7795CC0D" w14:textId="77777777">
        <w:tc>
          <w:tcPr>
            <w:tcW w:w="3511" w:type="dxa"/>
          </w:tcPr>
          <w:p w14:paraId="0A5DB071" w14:textId="77777777" w:rsidR="001259C5" w:rsidRDefault="00464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7069" w:type="dxa"/>
          </w:tcPr>
          <w:p w14:paraId="4746862A" w14:textId="77777777" w:rsidR="001259C5" w:rsidRDefault="0046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Данная программа является комплексной, т.е. включает в себя разноплановую деятельность, объединяет различные направления оздоровления, отдыха и воспитания детей. Каждый день в школьном лагере имеет логически завершенный сюжет. В соответствии с этим каждый день имеет два ключевых дела (отрядное и общелагерное). Все остальное время расписано с учетом режимных моментов, обязательно включает в себя утреннюю зарядку, прогулки на свежем воздухе, посещение театров, музеев, творческих мастер-классов и кружков, и другие дела, связанные с тематикой дня.</w:t>
            </w:r>
          </w:p>
        </w:tc>
      </w:tr>
      <w:tr w:rsidR="001259C5" w14:paraId="2C9B7008" w14:textId="77777777">
        <w:tc>
          <w:tcPr>
            <w:tcW w:w="3511" w:type="dxa"/>
          </w:tcPr>
          <w:p w14:paraId="48C203E9" w14:textId="77777777" w:rsidR="001259C5" w:rsidRDefault="00464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Обеспеченность объектами для занятий по дополнительному образованию</w:t>
            </w:r>
          </w:p>
        </w:tc>
        <w:tc>
          <w:tcPr>
            <w:tcW w:w="7069" w:type="dxa"/>
          </w:tcPr>
          <w:p w14:paraId="561CDEC8" w14:textId="77777777" w:rsidR="001259C5" w:rsidRDefault="0046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Оборудованные классы на 30 посадочных мест, рекреации.</w:t>
            </w:r>
          </w:p>
        </w:tc>
      </w:tr>
      <w:tr w:rsidR="001259C5" w14:paraId="7B57672A" w14:textId="77777777">
        <w:tc>
          <w:tcPr>
            <w:tcW w:w="3511" w:type="dxa"/>
          </w:tcPr>
          <w:p w14:paraId="6225A06C" w14:textId="77777777" w:rsidR="001259C5" w:rsidRDefault="00464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Обеспеченность физкультурно-оздоровительными объектами</w:t>
            </w:r>
          </w:p>
        </w:tc>
        <w:tc>
          <w:tcPr>
            <w:tcW w:w="7069" w:type="dxa"/>
          </w:tcPr>
          <w:p w14:paraId="58882DF1" w14:textId="2BAB3A0F" w:rsidR="001259C5" w:rsidRDefault="0046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зал, спортивные площадки</w:t>
            </w:r>
            <w:r w:rsidR="00693B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59C5" w14:paraId="52C0EAEF" w14:textId="77777777">
        <w:tc>
          <w:tcPr>
            <w:tcW w:w="3511" w:type="dxa"/>
          </w:tcPr>
          <w:p w14:paraId="631DB6AF" w14:textId="77777777" w:rsidR="001259C5" w:rsidRDefault="00464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Обеспеченность объектами досугового назначения</w:t>
            </w:r>
          </w:p>
        </w:tc>
        <w:tc>
          <w:tcPr>
            <w:tcW w:w="7069" w:type="dxa"/>
          </w:tcPr>
          <w:p w14:paraId="05F63E4E" w14:textId="77777777" w:rsidR="001259C5" w:rsidRDefault="0046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 на 150 посадочных мест</w:t>
            </w:r>
          </w:p>
        </w:tc>
      </w:tr>
      <w:tr w:rsidR="001259C5" w14:paraId="5284FFB4" w14:textId="77777777">
        <w:tc>
          <w:tcPr>
            <w:tcW w:w="3511" w:type="dxa"/>
          </w:tcPr>
          <w:p w14:paraId="4E01C04B" w14:textId="77777777" w:rsidR="001259C5" w:rsidRDefault="00464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Наличие и краткая характеристика водного объекта</w:t>
            </w:r>
          </w:p>
        </w:tc>
        <w:tc>
          <w:tcPr>
            <w:tcW w:w="7069" w:type="dxa"/>
          </w:tcPr>
          <w:p w14:paraId="343AE58C" w14:textId="77777777" w:rsidR="001259C5" w:rsidRDefault="0046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Отсутствует </w:t>
            </w:r>
          </w:p>
        </w:tc>
      </w:tr>
      <w:tr w:rsidR="001259C5" w14:paraId="6DEA1FDF" w14:textId="77777777">
        <w:tc>
          <w:tcPr>
            <w:tcW w:w="3511" w:type="dxa"/>
          </w:tcPr>
          <w:p w14:paraId="5352800B" w14:textId="77777777" w:rsidR="001259C5" w:rsidRDefault="00464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Официальный язык программы</w:t>
            </w:r>
          </w:p>
        </w:tc>
        <w:tc>
          <w:tcPr>
            <w:tcW w:w="7069" w:type="dxa"/>
          </w:tcPr>
          <w:p w14:paraId="1F07162B" w14:textId="77777777" w:rsidR="001259C5" w:rsidRDefault="0046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</w:tr>
      <w:tr w:rsidR="001259C5" w14:paraId="72F7DA3D" w14:textId="77777777">
        <w:tc>
          <w:tcPr>
            <w:tcW w:w="3511" w:type="dxa"/>
          </w:tcPr>
          <w:p w14:paraId="49D5AD51" w14:textId="77777777" w:rsidR="001259C5" w:rsidRDefault="00464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Адрес, телефон</w:t>
            </w:r>
          </w:p>
        </w:tc>
        <w:tc>
          <w:tcPr>
            <w:tcW w:w="7069" w:type="dxa"/>
          </w:tcPr>
          <w:p w14:paraId="2566C748" w14:textId="226D9705" w:rsidR="001259C5" w:rsidRDefault="0046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Уфа, ул. Ю. Гагарина 26</w:t>
            </w:r>
            <w:r w:rsidR="00693B8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59C5" w14:paraId="26593649" w14:textId="77777777">
        <w:tc>
          <w:tcPr>
            <w:tcW w:w="3511" w:type="dxa"/>
          </w:tcPr>
          <w:p w14:paraId="297C4222" w14:textId="77777777" w:rsidR="001259C5" w:rsidRDefault="00464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Данные о разработчиках программы</w:t>
            </w:r>
          </w:p>
        </w:tc>
        <w:tc>
          <w:tcPr>
            <w:tcW w:w="7069" w:type="dxa"/>
          </w:tcPr>
          <w:p w14:paraId="1F01E274" w14:textId="32212591" w:rsidR="001259C5" w:rsidRDefault="00D3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Сабирова Ирина Илгизовна</w:t>
            </w:r>
            <w:r w:rsidR="00464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начальник ЛДП,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социльный педагог</w:t>
            </w:r>
            <w:r w:rsidR="00464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стаж работы в </w:t>
            </w:r>
            <w:r w:rsidR="0040796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педагогической деятельности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 w:rsidR="00464E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59C5" w14:paraId="786FE9BD" w14:textId="77777777">
        <w:tc>
          <w:tcPr>
            <w:tcW w:w="3511" w:type="dxa"/>
          </w:tcPr>
          <w:p w14:paraId="4784668F" w14:textId="77777777" w:rsidR="001259C5" w:rsidRDefault="00464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7069" w:type="dxa"/>
          </w:tcPr>
          <w:p w14:paraId="3D5F6633" w14:textId="77777777" w:rsidR="001259C5" w:rsidRDefault="00464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-Повышение активной жизненной позиции участников программы через активное участие в событиях смены; </w:t>
            </w:r>
          </w:p>
          <w:p w14:paraId="0FE07BBC" w14:textId="77777777" w:rsidR="001259C5" w:rsidRDefault="00464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Обеспечение комфортности пребывания в лагере, эффективности общения и продуктивности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взаимодействия;</w:t>
            </w:r>
          </w:p>
          <w:p w14:paraId="31F7A088" w14:textId="77777777" w:rsidR="001259C5" w:rsidRDefault="00464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Создание необходимых условий для личностного, творческого, художественно-эстетического развития детей; </w:t>
            </w:r>
          </w:p>
          <w:p w14:paraId="03D654F5" w14:textId="77777777" w:rsidR="001259C5" w:rsidRDefault="00464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Создание оптимальных условий для укрепления физического и психического здоровья через включение в спортивно-оздоровительную деятельность;</w:t>
            </w:r>
          </w:p>
          <w:p w14:paraId="5085DC6C" w14:textId="77777777" w:rsidR="001259C5" w:rsidRDefault="00464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Развитие коммуникабельности и толерантности в отношениях друг к другу; </w:t>
            </w:r>
          </w:p>
          <w:p w14:paraId="3A65F586" w14:textId="74B9BC09" w:rsidR="001259C5" w:rsidRDefault="00464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-. Обеспечение занятости детей в </w:t>
            </w:r>
            <w:r w:rsidR="00693B85">
              <w:rPr>
                <w:rFonts w:ascii="Times New Roman" w:hAnsi="Times New Roman"/>
                <w:sz w:val="28"/>
                <w:szCs w:val="28"/>
              </w:rPr>
              <w:t>весен</w:t>
            </w:r>
            <w:r>
              <w:rPr>
                <w:rFonts w:ascii="Times New Roman" w:hAnsi="Times New Roman"/>
                <w:sz w:val="28"/>
                <w:szCs w:val="28"/>
              </w:rPr>
              <w:t>ний период;</w:t>
            </w:r>
          </w:p>
          <w:p w14:paraId="7488EACC" w14:textId="77777777" w:rsidR="001259C5" w:rsidRDefault="00464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Углубление знаний о родном крае; </w:t>
            </w:r>
          </w:p>
          <w:p w14:paraId="43A47B23" w14:textId="77777777" w:rsidR="001259C5" w:rsidRDefault="00464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. Заинтересованность и вовлечение детей в творческую деятельность (проба пера, творческий рисунок, творческая поделка в различной технике, самостоятельное составление и разработка презентаций); </w:t>
            </w:r>
          </w:p>
          <w:p w14:paraId="1814BE44" w14:textId="77777777" w:rsidR="001259C5" w:rsidRDefault="00464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 </w:t>
            </w:r>
          </w:p>
          <w:p w14:paraId="6ED3F44B" w14:textId="77777777" w:rsidR="001259C5" w:rsidRDefault="00464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-Получение участниками смены умений и навыков индивидуальной и коллективной творческой и трудовой деятельности, социальной активности. </w:t>
            </w:r>
          </w:p>
          <w:p w14:paraId="544FC6EC" w14:textId="77777777" w:rsidR="001259C5" w:rsidRDefault="00464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Повышение общей культуры обучающихся, привитие им социально-нравственных норм. </w:t>
            </w:r>
          </w:p>
          <w:p w14:paraId="138F384F" w14:textId="77777777" w:rsidR="001259C5" w:rsidRDefault="0046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у школьников интереса к изучению истории своей Родины.</w:t>
            </w:r>
          </w:p>
        </w:tc>
      </w:tr>
    </w:tbl>
    <w:p w14:paraId="7866FCF4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03223D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4552E7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8A5278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8A8476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08658E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2CC563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9D47C7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D7447B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6AFC72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63927B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F75633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B28A05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658ABA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87E227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FBD12E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949179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9DBEE7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B165C7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9A7688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C2272E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65FF81" w14:textId="77777777" w:rsidR="001259C5" w:rsidRDefault="00125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07D200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10378B" w14:textId="77777777" w:rsidR="001259C5" w:rsidRDefault="00464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 программы</w:t>
      </w:r>
    </w:p>
    <w:p w14:paraId="222FBEC4" w14:textId="78495DFE" w:rsidR="001259C5" w:rsidRDefault="00D309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Весенн</w:t>
      </w:r>
      <w:r w:rsidR="00464E3E">
        <w:rPr>
          <w:rFonts w:ascii="Times New Roman" w:hAnsi="Times New Roman"/>
          <w:color w:val="000000"/>
          <w:sz w:val="28"/>
          <w:szCs w:val="28"/>
        </w:rPr>
        <w:t xml:space="preserve">ие каникулы составляют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464E3E">
        <w:rPr>
          <w:rFonts w:ascii="Times New Roman" w:hAnsi="Times New Roman"/>
          <w:color w:val="000000"/>
          <w:sz w:val="28"/>
          <w:szCs w:val="28"/>
        </w:rPr>
        <w:t xml:space="preserve">ную </w:t>
      </w:r>
      <w:r>
        <w:rPr>
          <w:rFonts w:ascii="Times New Roman" w:hAnsi="Times New Roman"/>
          <w:color w:val="000000"/>
          <w:sz w:val="28"/>
          <w:szCs w:val="28"/>
        </w:rPr>
        <w:t>определенную ча</w:t>
      </w:r>
      <w:r w:rsidR="00464E3E">
        <w:rPr>
          <w:rFonts w:ascii="Times New Roman" w:hAnsi="Times New Roman"/>
          <w:color w:val="000000"/>
          <w:sz w:val="28"/>
          <w:szCs w:val="28"/>
        </w:rPr>
        <w:t xml:space="preserve">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  <w:r>
        <w:rPr>
          <w:rFonts w:ascii="Times New Roman" w:hAnsi="Times New Roman"/>
          <w:color w:val="000000"/>
          <w:sz w:val="28"/>
          <w:szCs w:val="28"/>
        </w:rPr>
        <w:t>Весна</w:t>
      </w:r>
      <w:r w:rsidR="00464E3E">
        <w:rPr>
          <w:rFonts w:ascii="Times New Roman" w:hAnsi="Times New Roman"/>
          <w:color w:val="000000"/>
          <w:sz w:val="28"/>
          <w:szCs w:val="28"/>
        </w:rPr>
        <w:t xml:space="preserve"> – время игр, развлечений, свободы в выборе занятий, снятия накопившегося за </w:t>
      </w:r>
      <w:r w:rsidR="00693B85">
        <w:rPr>
          <w:rFonts w:ascii="Times New Roman" w:hAnsi="Times New Roman"/>
          <w:color w:val="000000"/>
          <w:sz w:val="28"/>
          <w:szCs w:val="28"/>
        </w:rPr>
        <w:t>четверть</w:t>
      </w:r>
      <w:r w:rsidR="00464E3E">
        <w:rPr>
          <w:rFonts w:ascii="Times New Roman" w:hAnsi="Times New Roman"/>
          <w:color w:val="000000"/>
          <w:sz w:val="28"/>
          <w:szCs w:val="28"/>
        </w:rPr>
        <w:t xml:space="preserve"> напряжения, восполнения израсходованных сил, восстановления здоровья. Это период свободного общения детей. Организация школьных оздоровительных лагерей одна из интереснейших и важнейших форм работы со школьниками в летний период. Лагерь выполняет очень важную миссию оздоровления и воспитания детей. </w:t>
      </w:r>
    </w:p>
    <w:p w14:paraId="1CB63501" w14:textId="0D4FCB89" w:rsidR="001259C5" w:rsidRDefault="00464E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Разработка программы организации </w:t>
      </w:r>
      <w:r w:rsidR="00D3096A">
        <w:rPr>
          <w:rFonts w:ascii="Times New Roman" w:hAnsi="Times New Roman"/>
          <w:color w:val="000000"/>
          <w:sz w:val="28"/>
          <w:szCs w:val="28"/>
        </w:rPr>
        <w:t>весенн</w:t>
      </w:r>
      <w:r>
        <w:rPr>
          <w:rFonts w:ascii="Times New Roman" w:hAnsi="Times New Roman"/>
          <w:color w:val="000000"/>
          <w:sz w:val="28"/>
          <w:szCs w:val="28"/>
        </w:rPr>
        <w:t>его каникулярного отдыха, оздоровления и занятости детей была вызвана:</w:t>
      </w:r>
    </w:p>
    <w:p w14:paraId="151C2C00" w14:textId="77777777" w:rsidR="001259C5" w:rsidRDefault="00464E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– повышением спроса родителей и детей на организованный отдых школьников; </w:t>
      </w:r>
    </w:p>
    <w:p w14:paraId="74D0BE29" w14:textId="77777777" w:rsidR="001259C5" w:rsidRDefault="00464E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необходимостью упорядочить сложившуюся систему перспективного планирования; </w:t>
      </w:r>
    </w:p>
    <w:p w14:paraId="071C13A6" w14:textId="77777777" w:rsidR="001259C5" w:rsidRDefault="00464E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обеспечением преемственности в работе лагеря предыдущих лет; </w:t>
      </w:r>
    </w:p>
    <w:p w14:paraId="5B2A7862" w14:textId="77777777" w:rsidR="001259C5" w:rsidRDefault="00464E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модернизацией старых форм работы и введением новых;</w:t>
      </w:r>
    </w:p>
    <w:p w14:paraId="07592078" w14:textId="77777777" w:rsidR="001259C5" w:rsidRDefault="00464E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– необходимостью использования богатого творческого потенциала подростков и педагогов в реализации цели и задач программы.</w:t>
      </w:r>
    </w:p>
    <w:p w14:paraId="013F5F68" w14:textId="4FFA3B22" w:rsidR="001259C5" w:rsidRDefault="00464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Всем известно, что во время </w:t>
      </w:r>
      <w:r w:rsidR="00627C34">
        <w:rPr>
          <w:rFonts w:ascii="Times New Roman" w:hAnsi="Times New Roman"/>
          <w:sz w:val="28"/>
          <w:szCs w:val="28"/>
        </w:rPr>
        <w:t>весен</w:t>
      </w:r>
      <w:r>
        <w:rPr>
          <w:rFonts w:ascii="Times New Roman" w:hAnsi="Times New Roman"/>
          <w:sz w:val="28"/>
          <w:szCs w:val="28"/>
        </w:rPr>
        <w:t xml:space="preserve">них каникул происходит разрядка накопившейся за </w:t>
      </w:r>
      <w:r w:rsidR="00627C34">
        <w:rPr>
          <w:rFonts w:ascii="Times New Roman" w:hAnsi="Times New Roman"/>
          <w:sz w:val="28"/>
          <w:szCs w:val="28"/>
        </w:rPr>
        <w:t>четверть</w:t>
      </w:r>
      <w:r>
        <w:rPr>
          <w:rFonts w:ascii="Times New Roman" w:hAnsi="Times New Roman"/>
          <w:sz w:val="28"/>
          <w:szCs w:val="28"/>
        </w:rPr>
        <w:t xml:space="preserve">, восстановление израсходованных сил, развитие творческого потенциала. Эти функции способен выполнить </w:t>
      </w:r>
      <w:r w:rsidR="00693B85">
        <w:rPr>
          <w:rFonts w:ascii="Times New Roman" w:hAnsi="Times New Roman"/>
          <w:sz w:val="28"/>
          <w:szCs w:val="28"/>
        </w:rPr>
        <w:t>весен</w:t>
      </w:r>
      <w:r>
        <w:rPr>
          <w:rFonts w:ascii="Times New Roman" w:hAnsi="Times New Roman"/>
          <w:sz w:val="28"/>
          <w:szCs w:val="28"/>
        </w:rPr>
        <w:t xml:space="preserve">ний центр с дневным пребыванием детей. В этом году на базе </w:t>
      </w:r>
      <w:r w:rsidR="00627C34">
        <w:rPr>
          <w:rFonts w:ascii="Times New Roman" w:hAnsi="Times New Roman"/>
          <w:sz w:val="28"/>
          <w:szCs w:val="28"/>
        </w:rPr>
        <w:t xml:space="preserve">МАОУ </w:t>
      </w:r>
      <w:r>
        <w:rPr>
          <w:rFonts w:ascii="Times New Roman" w:hAnsi="Times New Roman"/>
          <w:sz w:val="28"/>
          <w:szCs w:val="28"/>
        </w:rPr>
        <w:t>Школ</w:t>
      </w:r>
      <w:r w:rsidR="00627C3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№ 127</w:t>
      </w:r>
      <w:r w:rsidR="00627C34">
        <w:rPr>
          <w:rFonts w:ascii="Times New Roman" w:hAnsi="Times New Roman"/>
          <w:sz w:val="28"/>
          <w:szCs w:val="28"/>
        </w:rPr>
        <w:t xml:space="preserve"> им. А. А. Яковлева</w:t>
      </w:r>
      <w:r>
        <w:rPr>
          <w:rFonts w:ascii="Times New Roman" w:hAnsi="Times New Roman"/>
          <w:sz w:val="28"/>
          <w:szCs w:val="28"/>
        </w:rPr>
        <w:t xml:space="preserve"> планируется открытие </w:t>
      </w:r>
      <w:r w:rsidR="00627C34">
        <w:rPr>
          <w:rFonts w:ascii="Times New Roman" w:hAnsi="Times New Roman"/>
          <w:sz w:val="28"/>
          <w:szCs w:val="28"/>
        </w:rPr>
        <w:t>весен</w:t>
      </w:r>
      <w:r>
        <w:rPr>
          <w:rFonts w:ascii="Times New Roman" w:hAnsi="Times New Roman"/>
          <w:sz w:val="28"/>
          <w:szCs w:val="28"/>
        </w:rPr>
        <w:t>него профильного лагеря «Солнышко».</w:t>
      </w:r>
    </w:p>
    <w:p w14:paraId="773BDB04" w14:textId="63BE3345" w:rsidR="001259C5" w:rsidRDefault="00464E3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смены включает в себя разноплановую деятельность, объединяет различные направления оздоровления, образования, воспитания в условиях лагеря. Основная идея программы – предоставление возможностей для раскрытия творческих способностей ребенка, создание условий для самореализации, потенциала детей и подростков в результате общественно полезной деятельности. Организация </w:t>
      </w:r>
      <w:r w:rsidR="00693B85">
        <w:rPr>
          <w:rFonts w:ascii="Times New Roman" w:hAnsi="Times New Roman"/>
          <w:sz w:val="28"/>
          <w:szCs w:val="28"/>
        </w:rPr>
        <w:t>весен</w:t>
      </w:r>
      <w:r>
        <w:rPr>
          <w:rFonts w:ascii="Times New Roman" w:hAnsi="Times New Roman"/>
          <w:sz w:val="28"/>
          <w:szCs w:val="28"/>
        </w:rPr>
        <w:t xml:space="preserve">него отдыха осуществляется по нескольким направлениям: </w:t>
      </w:r>
    </w:p>
    <w:p w14:paraId="4E4E182C" w14:textId="77777777" w:rsidR="001259C5" w:rsidRDefault="00464E3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спортивно-оздоровительное; </w:t>
      </w:r>
    </w:p>
    <w:p w14:paraId="25022EC5" w14:textId="77777777" w:rsidR="001259C5" w:rsidRDefault="00464E3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гражданско-патриотическое;</w:t>
      </w:r>
    </w:p>
    <w:p w14:paraId="5FC90CC9" w14:textId="77777777" w:rsidR="001259C5" w:rsidRDefault="00464E3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художественно-эстетическое; </w:t>
      </w:r>
    </w:p>
    <w:p w14:paraId="3EFC7753" w14:textId="33FE3465" w:rsidR="001259C5" w:rsidRDefault="00464E3E">
      <w:pPr>
        <w:spacing w:after="0" w:line="240" w:lineRule="auto"/>
        <w:ind w:firstLine="720"/>
        <w:jc w:val="both"/>
        <w:rPr>
          <w:rFonts w:ascii="Times New Roman" w:hAnsi="Times New Roman"/>
          <w:sz w:val="28"/>
          <w:lang w:bidi="ar-EG"/>
        </w:rPr>
      </w:pPr>
      <w:r>
        <w:rPr>
          <w:rFonts w:ascii="Times New Roman" w:hAnsi="Times New Roman"/>
          <w:b/>
          <w:bCs/>
          <w:sz w:val="28"/>
          <w:lang w:bidi="ar-EG"/>
        </w:rPr>
        <w:t>Актуальность</w:t>
      </w:r>
      <w:r>
        <w:rPr>
          <w:rFonts w:ascii="Times New Roman" w:hAnsi="Times New Roman"/>
          <w:sz w:val="28"/>
          <w:lang w:bidi="ar-EG"/>
        </w:rPr>
        <w:t xml:space="preserve">. Анализ современной образовательно-оздоровительной ситуации свидетельствует  об  ухудшении  здоровья детей, об  увеличении  количества социально-незащищенных детей. Большинство детей свободное время проводят за компьютером. У многих родителей нет материальной возможности для того, чтобы отправить своего ребенка в путешествие или загородный лагерь. А великолепная экосистема Октябрьского района, финансирование за счет  бюджета и фонда социального страхования, грамотная работа талантливых педагогов, позволяет организовать </w:t>
      </w:r>
      <w:r w:rsidR="00627C34">
        <w:rPr>
          <w:rFonts w:ascii="Times New Roman" w:hAnsi="Times New Roman"/>
          <w:sz w:val="28"/>
          <w:lang w:bidi="ar-EG"/>
        </w:rPr>
        <w:t>весен</w:t>
      </w:r>
      <w:r>
        <w:rPr>
          <w:rFonts w:ascii="Times New Roman" w:hAnsi="Times New Roman"/>
          <w:sz w:val="28"/>
          <w:lang w:bidi="ar-EG"/>
        </w:rPr>
        <w:t>ний отдых детей, не покидая родного уголка.</w:t>
      </w:r>
    </w:p>
    <w:p w14:paraId="767A921A" w14:textId="261FB05A" w:rsidR="001259C5" w:rsidRDefault="00464E3E" w:rsidP="00627C34">
      <w:pPr>
        <w:pStyle w:val="a9"/>
      </w:pPr>
      <w:r>
        <w:t>Обобщая опыт работы коллектив учителей МАОУ Школа № 127</w:t>
      </w:r>
      <w:r w:rsidR="00627C34">
        <w:t xml:space="preserve"> им. А. А. Яковлева</w:t>
      </w:r>
      <w:r>
        <w:t xml:space="preserve"> разработал программу школьного лагеря с дневным пребыванием детей </w:t>
      </w:r>
      <w:r>
        <w:lastRenderedPageBreak/>
        <w:t xml:space="preserve">«Территория </w:t>
      </w:r>
      <w:r w:rsidR="00627C34">
        <w:t>весны</w:t>
      </w:r>
      <w:r>
        <w:t>»</w:t>
      </w:r>
      <w:r w:rsidR="00627C34">
        <w:t xml:space="preserve"> - </w:t>
      </w:r>
      <w:r>
        <w:t>это игра</w:t>
      </w:r>
      <w:r w:rsidR="00627C34">
        <w:t>-</w:t>
      </w:r>
      <w:r>
        <w:t>путешествие с ежедневными испытаниями и открытиями.</w:t>
      </w:r>
    </w:p>
    <w:p w14:paraId="5743DF50" w14:textId="77777777" w:rsidR="001259C5" w:rsidRDefault="00464E3E">
      <w:pPr>
        <w:pStyle w:val="a9"/>
      </w:pPr>
      <w:r>
        <w:t xml:space="preserve">Новизна программы заключается в гармоничном сочетании творческо-познавательной и гражданско-патриотической деятельности обучающихся и посредством вовлечения их в интеллектуальную и творческую деятельность </w:t>
      </w:r>
    </w:p>
    <w:p w14:paraId="61DAE13E" w14:textId="77777777" w:rsidR="001259C5" w:rsidRDefault="001259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4FFF7EB" w14:textId="77777777" w:rsidR="001259C5" w:rsidRDefault="00464E3E">
      <w:pPr>
        <w:pStyle w:val="a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Педагогическая целесообразность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программы заключается в необходимости формирования у детей здорового образа жизни и их дальнейшую социализацию в обществе и определяет целесообразность применения заложенных в программе методов и приемов.</w:t>
      </w:r>
    </w:p>
    <w:p w14:paraId="0AD6B789" w14:textId="77777777" w:rsidR="001259C5" w:rsidRDefault="001259C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14:paraId="6A4BA8FB" w14:textId="77777777" w:rsidR="001259C5" w:rsidRDefault="00464E3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направленности программа</w:t>
      </w:r>
      <w:r>
        <w:rPr>
          <w:rFonts w:ascii="Times New Roman" w:hAnsi="Times New Roman"/>
          <w:sz w:val="28"/>
          <w:szCs w:val="28"/>
        </w:rPr>
        <w:t xml:space="preserve"> – комплексная, т.к. включает в себя разноплановую деятельность, объединяет различные направления спортивно-оздоровительное; гражданско-патриотическое; художественно-эстетическое; </w:t>
      </w:r>
    </w:p>
    <w:p w14:paraId="739E9772" w14:textId="0A9D43BA" w:rsidR="001259C5" w:rsidRDefault="00464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продолжительности программа является краткосрочной, так как реализуется в течение смены, длительность которой составляет </w:t>
      </w:r>
      <w:r w:rsidR="00627C3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д</w:t>
      </w:r>
      <w:r w:rsidR="00627C34">
        <w:rPr>
          <w:rFonts w:ascii="Times New Roman" w:hAnsi="Times New Roman"/>
          <w:sz w:val="28"/>
          <w:szCs w:val="28"/>
        </w:rPr>
        <w:t>ней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624F0B1" w14:textId="7460E0CF" w:rsidR="001259C5" w:rsidRDefault="00464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состав лагеря – это обучающиеся МАОУ Школа № 127</w:t>
      </w:r>
      <w:r w:rsidR="00627C34">
        <w:rPr>
          <w:rFonts w:ascii="Times New Roman" w:hAnsi="Times New Roman"/>
          <w:sz w:val="28"/>
          <w:szCs w:val="28"/>
        </w:rPr>
        <w:t xml:space="preserve"> им. А. А. Яковлева</w:t>
      </w:r>
      <w:r>
        <w:rPr>
          <w:rFonts w:ascii="Times New Roman" w:hAnsi="Times New Roman"/>
          <w:sz w:val="28"/>
          <w:szCs w:val="28"/>
        </w:rPr>
        <w:t xml:space="preserve"> в возрасте 7-15 лет. При комплектовании особое внимание уделяется детям из малообеспеченных, неполных семей, детям из семей, находящихся в трудной жизненной ситуации. Деятельность     воспитанников во время смены осуществляется в разновозрастных      отрядах.</w:t>
      </w:r>
    </w:p>
    <w:p w14:paraId="72328EF0" w14:textId="77777777" w:rsidR="001259C5" w:rsidRDefault="00464E3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Программа разработана с учетом целей и задач Национального проекта Российской Федерации «Образование», Федерального закона РФ «Об образовании» от 29.12.2012 г. № 273-ФЗ (с изменениями; Федерального проекта «Успех каждого ребёнка», Указа Президента Российской Федерации от 29 мая 2017 года № 240 «Об объявлении в Российской Федерации Десятилетия детства», Указа Президента Российской Федерации от 07.05.2018 N 204 «О национальных целях и стратегических задачах развития Российской Федерации на период до 2024 г.» в части формирования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обучающихся»; Национальной доктрины развития образования в РФ на период до 2025 г., Стратегии развития воспитания в РФ на период до 2025 г., Государственной программы «Развитие образования в РБ (с изменениями)», Указа Президента Российской Федерации от 27 июня 2022 г. № 401 «О проведении в Российской Федерации Года педагога и наставника», Указа Главы Республики Башкортостан от 15.12.2022 № УГ-962 «Об объявлении в Республике Башкортостан 2023 года Годом полезных дел для малой Родины».</w:t>
      </w:r>
    </w:p>
    <w:p w14:paraId="18A288D2" w14:textId="77777777" w:rsidR="001259C5" w:rsidRDefault="00464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Концептуальные основы программы</w:t>
      </w:r>
    </w:p>
    <w:p w14:paraId="2E67AF0A" w14:textId="77777777" w:rsidR="001259C5" w:rsidRDefault="00125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B2E8CD" w14:textId="77777777" w:rsidR="001259C5" w:rsidRDefault="00464E3E">
      <w:pPr>
        <w:pStyle w:val="ab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27C34">
        <w:rPr>
          <w:iCs/>
          <w:sz w:val="28"/>
          <w:szCs w:val="28"/>
        </w:rPr>
        <w:t>В основе концепции программы</w:t>
      </w:r>
      <w:r>
        <w:rPr>
          <w:sz w:val="28"/>
          <w:szCs w:val="28"/>
        </w:rPr>
        <w:t xml:space="preserve"> лежит деятельностный подход, который заключается в том, что в центре внимания стоит не просто деятельность, а совместная деятельность детей и взрослых по реализации вместе выработанных целей и задач. Педагог не передает готовые образцы нравственной и духовной культуры, а создает, вырабатывает их вместе с младшими товарищами. Совместный поиск ценностей, норм и законов жизни в процессе деятельности и составляет содержание воспитательного процесса, реализуемого в контексте деятельностного подхода.</w:t>
      </w:r>
    </w:p>
    <w:p w14:paraId="1C99D5F8" w14:textId="77777777" w:rsidR="001259C5" w:rsidRDefault="001259C5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54B2483C" w14:textId="77777777" w:rsidR="001259C5" w:rsidRDefault="00464E3E">
      <w:pPr>
        <w:spacing w:after="0" w:line="240" w:lineRule="auto"/>
        <w:ind w:right="1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опирается 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ее построения:</w:t>
      </w:r>
    </w:p>
    <w:p w14:paraId="568A0807" w14:textId="77777777" w:rsidR="001259C5" w:rsidRDefault="00464E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Принцип научности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подкрепление всех проводимых мероприятий, направленных на укрепление здоровья, научно обоснованными и практически апробированными методиками.</w:t>
      </w:r>
    </w:p>
    <w:p w14:paraId="0862D368" w14:textId="6311787C" w:rsidR="001259C5" w:rsidRDefault="00464E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Принцип активности и сознательности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всего коллектива педагогов в поиске новых, эффективных методов и целенаправленной деятельности по оздоровлению себя и детей в </w:t>
      </w:r>
      <w:r w:rsidR="00B027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период.</w:t>
      </w:r>
    </w:p>
    <w:p w14:paraId="5254EE9C" w14:textId="77777777" w:rsidR="001259C5" w:rsidRDefault="00464E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Принцип комплексности и интегративности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решение оздоровительных задач в системе всего оздоровительно-образовательного процесса и всех видов деятельности.</w:t>
      </w:r>
    </w:p>
    <w:p w14:paraId="1F52A87F" w14:textId="77777777" w:rsidR="001259C5" w:rsidRDefault="00464E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4.Принцип результативности и гарантированности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реализация прав детей на получение необходимой помощи и поддержки, гарантия положительного результата независимо от возраста и уровня</w:t>
      </w:r>
    </w:p>
    <w:p w14:paraId="4116D11A" w14:textId="77777777" w:rsidR="001259C5" w:rsidRDefault="00464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формирование и развитие навыков эффективной социализации через включение в активную игровую и коллективную деятельность, развитие творческих, интеллектуальных и других способностей детей.</w:t>
      </w:r>
    </w:p>
    <w:p w14:paraId="2360986E" w14:textId="77777777" w:rsidR="001259C5" w:rsidRDefault="00464E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8"/>
          <w:shd w:val="clear" w:color="auto" w:fill="FFFFFF"/>
        </w:rPr>
        <w:t>Задачи</w:t>
      </w:r>
      <w:r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  <w:t xml:space="preserve"> программы</w:t>
      </w:r>
    </w:p>
    <w:p w14:paraId="4BC48076" w14:textId="77777777" w:rsidR="001259C5" w:rsidRDefault="00464E3E">
      <w:pPr>
        <w:spacing w:after="0" w:line="240" w:lineRule="auto"/>
        <w:ind w:left="-27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создать условия для формирования у участников Программы активной жизненной позиции через участие в событиях смены;</w:t>
      </w:r>
    </w:p>
    <w:p w14:paraId="4C811A2A" w14:textId="77777777" w:rsidR="001259C5" w:rsidRDefault="00464E3E">
      <w:pPr>
        <w:spacing w:after="0" w:line="240" w:lineRule="auto"/>
        <w:ind w:left="-27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– повысить уровень комфортности в лагере,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эффективного общения и продуктивного взаимодействия;</w:t>
      </w:r>
    </w:p>
    <w:p w14:paraId="0FD59B4C" w14:textId="77777777" w:rsidR="001259C5" w:rsidRDefault="00464E3E">
      <w:pPr>
        <w:spacing w:after="0" w:line="240" w:lineRule="auto"/>
        <w:ind w:left="-27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– создать необходимые условия для личностного, творческого, художественно-эстетического развития детей; </w:t>
      </w:r>
    </w:p>
    <w:p w14:paraId="10B36484" w14:textId="77777777" w:rsidR="001259C5" w:rsidRDefault="00464E3E">
      <w:pPr>
        <w:spacing w:after="0" w:line="240" w:lineRule="auto"/>
        <w:ind w:left="-27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создать оптимальные условия для укрепления физического психического здоровья, через включение в спортивно-оздоровительную деятельность; </w:t>
      </w:r>
    </w:p>
    <w:p w14:paraId="4D23CE61" w14:textId="77777777" w:rsidR="001259C5" w:rsidRDefault="00464E3E">
      <w:pPr>
        <w:spacing w:after="0" w:line="240" w:lineRule="auto"/>
        <w:ind w:left="-27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– продолжить знакомство детей с отдельной страничкой в истории и культуре своей страны – период Великой Отечественной войны.</w:t>
      </w:r>
    </w:p>
    <w:p w14:paraId="71B14271" w14:textId="77777777" w:rsidR="001259C5" w:rsidRDefault="00464E3E">
      <w:pPr>
        <w:spacing w:after="0" w:line="240" w:lineRule="auto"/>
        <w:ind w:left="-27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– способствовать воспитанию целостной личности, сочетающей в себе нравственные, моральные, гражданские и многокультурные черты.</w:t>
      </w:r>
    </w:p>
    <w:p w14:paraId="384ED5C6" w14:textId="77777777" w:rsidR="001259C5" w:rsidRDefault="00464E3E">
      <w:pPr>
        <w:spacing w:after="0" w:line="240" w:lineRule="auto"/>
        <w:ind w:left="-27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– сформировать представления о том, что Россия очень большая, богатая, многонациональная страна, а Республика Башкортостан являются её частью.</w:t>
      </w:r>
    </w:p>
    <w:p w14:paraId="436BD5FC" w14:textId="77777777" w:rsidR="001259C5" w:rsidRDefault="00464E3E">
      <w:pPr>
        <w:spacing w:after="0" w:line="240" w:lineRule="auto"/>
        <w:ind w:left="-27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- Развить и укрепить связи школы, семьи, учреждений дополнительного образования, культуры и др.</w:t>
      </w:r>
    </w:p>
    <w:p w14:paraId="1AFD0236" w14:textId="77777777" w:rsidR="001259C5" w:rsidRDefault="001259C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774A870A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2B7808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A885DF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24BA58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0D8A6D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8443DF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2CBEC4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9F4FAE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C07E08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AFDF1C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0F05B9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5B47CC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DE42C9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B50584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A17365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D4A663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FFDC63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B69330" w14:textId="77777777" w:rsidR="001259C5" w:rsidRDefault="00464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14:paraId="20396E62" w14:textId="66C765B0" w:rsidR="001259C5" w:rsidRPr="00A7257B" w:rsidRDefault="00464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57B">
        <w:rPr>
          <w:rFonts w:ascii="Times New Roman" w:hAnsi="Times New Roman" w:cs="Times New Roman"/>
          <w:sz w:val="28"/>
          <w:szCs w:val="28"/>
        </w:rPr>
        <w:t xml:space="preserve">Содержание программы строится на 3 направлениях: </w:t>
      </w:r>
      <w:r w:rsidRPr="00A7257B">
        <w:rPr>
          <w:rFonts w:ascii="Times New Roman" w:hAnsi="Times New Roman" w:cs="Times New Roman"/>
          <w:i/>
          <w:sz w:val="28"/>
          <w:szCs w:val="28"/>
        </w:rPr>
        <w:t>спортивно-оздоровительном, гражданско-патриотическом и художественно-эстетическом.</w:t>
      </w:r>
    </w:p>
    <w:p w14:paraId="564C6630" w14:textId="201D0435" w:rsidR="001259C5" w:rsidRPr="00A7257B" w:rsidRDefault="00B02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Спортив</w:t>
      </w:r>
      <w:r w:rsidR="00464E3E" w:rsidRPr="00A7257B">
        <w:rPr>
          <w:rFonts w:ascii="Times New Roman" w:hAnsi="Times New Roman" w:cs="Times New Roman"/>
          <w:sz w:val="28"/>
          <w:szCs w:val="28"/>
          <w:u w:val="single"/>
        </w:rPr>
        <w:t>но-оздоровительное направление</w:t>
      </w:r>
    </w:p>
    <w:p w14:paraId="4BF92F4E" w14:textId="77777777" w:rsidR="001259C5" w:rsidRPr="00A7257B" w:rsidRDefault="00464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57B">
        <w:rPr>
          <w:rFonts w:ascii="Times New Roman" w:hAnsi="Times New Roman" w:cs="Times New Roman"/>
          <w:sz w:val="28"/>
          <w:szCs w:val="28"/>
        </w:rPr>
        <w:t>Быть здоровым, крепким, выносливым – это мечта каждого человека, но здоровых людей по статистике с каждым годом становится все меньше и меньше. С введением Федерального государственного образовательного стандарта, физкультурно-оздоровительной работе с детьми уделяется немало внимания. И это вполне закономерно, поскольку планомерная, грамотно построенная и реализованная спортивно-массовая работа способствует формированию здорового поколения, прививает любовь к спорту и активному образу жизни.</w:t>
      </w:r>
    </w:p>
    <w:p w14:paraId="3198A472" w14:textId="77777777" w:rsidR="001259C5" w:rsidRPr="00A7257B" w:rsidRDefault="00464E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57B">
        <w:rPr>
          <w:rFonts w:ascii="Times New Roman" w:hAnsi="Times New Roman" w:cs="Times New Roman"/>
          <w:i/>
          <w:sz w:val="28"/>
          <w:szCs w:val="28"/>
        </w:rPr>
        <w:t>Цель</w:t>
      </w:r>
      <w:r w:rsidRPr="00A7257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7257B">
        <w:rPr>
          <w:rFonts w:ascii="Times New Roman" w:hAnsi="Times New Roman" w:cs="Times New Roman"/>
          <w:bCs/>
          <w:sz w:val="28"/>
          <w:szCs w:val="28"/>
        </w:rPr>
        <w:t>сохранение и укрепление здоровья участников смены, формирование правильного отношения к здоровому образу жизни, путем вовлечения их в различные виды спортивно-оздоровительных мероприятий.</w:t>
      </w:r>
    </w:p>
    <w:p w14:paraId="47E96C7A" w14:textId="77777777" w:rsidR="001259C5" w:rsidRPr="00A7257B" w:rsidRDefault="00464E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257B">
        <w:rPr>
          <w:rFonts w:ascii="Times New Roman" w:hAnsi="Times New Roman" w:cs="Times New Roman"/>
          <w:i/>
          <w:sz w:val="28"/>
          <w:szCs w:val="28"/>
        </w:rPr>
        <w:t>Задачи:</w:t>
      </w:r>
    </w:p>
    <w:p w14:paraId="60F34D99" w14:textId="77777777" w:rsidR="001259C5" w:rsidRPr="00A7257B" w:rsidRDefault="00464E3E">
      <w:pPr>
        <w:pStyle w:val="af2"/>
        <w:numPr>
          <w:ilvl w:val="0"/>
          <w:numId w:val="1"/>
        </w:numPr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57B">
        <w:rPr>
          <w:rFonts w:ascii="Times New Roman" w:hAnsi="Times New Roman" w:cs="Times New Roman"/>
          <w:sz w:val="28"/>
          <w:szCs w:val="28"/>
        </w:rPr>
        <w:t>создание социально-педагогических условий для формирования и развития здоровья детей на основе их творческой активности;</w:t>
      </w:r>
    </w:p>
    <w:p w14:paraId="70F4D925" w14:textId="77777777" w:rsidR="001259C5" w:rsidRPr="00A7257B" w:rsidRDefault="00464E3E">
      <w:pPr>
        <w:pStyle w:val="af2"/>
        <w:numPr>
          <w:ilvl w:val="0"/>
          <w:numId w:val="1"/>
        </w:numPr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57B">
        <w:rPr>
          <w:rFonts w:ascii="Times New Roman" w:hAnsi="Times New Roman" w:cs="Times New Roman"/>
          <w:sz w:val="28"/>
          <w:szCs w:val="28"/>
        </w:rPr>
        <w:t>формирование и развитие ценностной мотивации к желанию укреплять свое здоровье;</w:t>
      </w:r>
    </w:p>
    <w:p w14:paraId="7C3B563A" w14:textId="77777777" w:rsidR="001259C5" w:rsidRPr="00A7257B" w:rsidRDefault="00464E3E">
      <w:pPr>
        <w:pStyle w:val="af2"/>
        <w:numPr>
          <w:ilvl w:val="0"/>
          <w:numId w:val="1"/>
        </w:numPr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57B">
        <w:rPr>
          <w:rFonts w:ascii="Times New Roman" w:hAnsi="Times New Roman" w:cs="Times New Roman"/>
          <w:sz w:val="28"/>
          <w:szCs w:val="28"/>
        </w:rPr>
        <w:t>повышение двигательной активности детей;</w:t>
      </w:r>
    </w:p>
    <w:p w14:paraId="0B67DD98" w14:textId="256579F0" w:rsidR="001259C5" w:rsidRPr="00A7257B" w:rsidRDefault="00464E3E">
      <w:pPr>
        <w:pStyle w:val="af2"/>
        <w:numPr>
          <w:ilvl w:val="0"/>
          <w:numId w:val="1"/>
        </w:numPr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57B">
        <w:rPr>
          <w:rFonts w:ascii="Times New Roman" w:hAnsi="Times New Roman" w:cs="Times New Roman"/>
          <w:sz w:val="28"/>
          <w:szCs w:val="28"/>
        </w:rPr>
        <w:t>развитие представлений о природе;</w:t>
      </w:r>
    </w:p>
    <w:p w14:paraId="2AACC0B3" w14:textId="4103AF53" w:rsidR="001259C5" w:rsidRPr="00A7257B" w:rsidRDefault="00464E3E">
      <w:pPr>
        <w:pStyle w:val="af2"/>
        <w:numPr>
          <w:ilvl w:val="0"/>
          <w:numId w:val="1"/>
        </w:numPr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57B">
        <w:rPr>
          <w:rFonts w:ascii="Times New Roman" w:hAnsi="Times New Roman" w:cs="Times New Roman"/>
          <w:sz w:val="28"/>
          <w:szCs w:val="28"/>
        </w:rPr>
        <w:t>формирование и развитие чувства ответственности за свое здоровье и здоровье окружающих людей.</w:t>
      </w:r>
    </w:p>
    <w:p w14:paraId="40695A82" w14:textId="77777777" w:rsidR="001259C5" w:rsidRPr="00A7257B" w:rsidRDefault="00464E3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7257B">
        <w:rPr>
          <w:rFonts w:ascii="Times New Roman" w:hAnsi="Times New Roman" w:cs="Times New Roman"/>
          <w:sz w:val="28"/>
          <w:szCs w:val="28"/>
        </w:rPr>
        <w:t xml:space="preserve">Большое внимание уделяется профилактической работе с детьми по формированию и укреплению здорового образа жизни. </w:t>
      </w:r>
    </w:p>
    <w:p w14:paraId="24C21202" w14:textId="77777777" w:rsidR="001259C5" w:rsidRPr="00A7257B" w:rsidRDefault="00464E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257B">
        <w:rPr>
          <w:rFonts w:ascii="Times New Roman" w:hAnsi="Times New Roman" w:cs="Times New Roman"/>
          <w:i/>
          <w:sz w:val="28"/>
          <w:szCs w:val="28"/>
        </w:rPr>
        <w:t xml:space="preserve">Формы работы и мероприятия </w:t>
      </w:r>
    </w:p>
    <w:p w14:paraId="443995F7" w14:textId="77777777" w:rsidR="001259C5" w:rsidRPr="00A7257B" w:rsidRDefault="00464E3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57B">
        <w:rPr>
          <w:rFonts w:ascii="Times New Roman" w:hAnsi="Times New Roman" w:cs="Times New Roman"/>
          <w:color w:val="000000"/>
          <w:sz w:val="28"/>
          <w:szCs w:val="28"/>
        </w:rPr>
        <w:t>спортивно-оздоровительные мероприятия:</w:t>
      </w:r>
      <w:r w:rsidRPr="00A7257B">
        <w:rPr>
          <w:rFonts w:ascii="Times New Roman" w:hAnsi="Times New Roman" w:cs="Times New Roman"/>
          <w:sz w:val="28"/>
          <w:szCs w:val="28"/>
        </w:rPr>
        <w:t xml:space="preserve"> </w:t>
      </w:r>
      <w:r w:rsidRPr="00A7257B">
        <w:rPr>
          <w:rFonts w:ascii="Times New Roman" w:hAnsi="Times New Roman" w:cs="Times New Roman"/>
          <w:color w:val="000000"/>
          <w:sz w:val="28"/>
          <w:szCs w:val="28"/>
        </w:rPr>
        <w:t>утренняя гимнастика (зарядка),</w:t>
      </w:r>
      <w:r w:rsidRPr="00A7257B">
        <w:rPr>
          <w:rFonts w:ascii="Times New Roman" w:hAnsi="Times New Roman" w:cs="Times New Roman"/>
          <w:sz w:val="28"/>
          <w:szCs w:val="28"/>
        </w:rPr>
        <w:t xml:space="preserve"> </w:t>
      </w:r>
      <w:r w:rsidRPr="00A7257B">
        <w:rPr>
          <w:rFonts w:ascii="Times New Roman" w:hAnsi="Times New Roman" w:cs="Times New Roman"/>
          <w:color w:val="000000"/>
          <w:sz w:val="28"/>
          <w:szCs w:val="28"/>
        </w:rPr>
        <w:t>подвижные игры на свежем воздухе: «Цепи кованы», «Ручеек», «А у реки…», «Снайпер», «Вышибало» и др.,</w:t>
      </w:r>
      <w:r w:rsidRPr="00A7257B">
        <w:rPr>
          <w:rFonts w:ascii="Times New Roman" w:hAnsi="Times New Roman" w:cs="Times New Roman"/>
          <w:sz w:val="28"/>
          <w:szCs w:val="28"/>
        </w:rPr>
        <w:t xml:space="preserve"> </w:t>
      </w:r>
      <w:r w:rsidRPr="00A7257B">
        <w:rPr>
          <w:rFonts w:ascii="Times New Roman" w:hAnsi="Times New Roman" w:cs="Times New Roman"/>
          <w:color w:val="000000"/>
          <w:sz w:val="28"/>
          <w:szCs w:val="28"/>
        </w:rPr>
        <w:t>учебно-тренировочные занятия объединений (секций), команд по разным видам спорта «Футбол», «Волейбол», «Баскетбол», «Кикбоксинг»;</w:t>
      </w:r>
    </w:p>
    <w:p w14:paraId="703B0A41" w14:textId="77777777" w:rsidR="001259C5" w:rsidRPr="00A7257B" w:rsidRDefault="00464E3E">
      <w:pPr>
        <w:pStyle w:val="af2"/>
        <w:numPr>
          <w:ilvl w:val="0"/>
          <w:numId w:val="3"/>
        </w:numPr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57B">
        <w:rPr>
          <w:rFonts w:ascii="Times New Roman" w:hAnsi="Times New Roman" w:cs="Times New Roman"/>
          <w:color w:val="000000"/>
          <w:sz w:val="28"/>
          <w:szCs w:val="28"/>
        </w:rPr>
        <w:t>комплекс закаливающих мероприятий;</w:t>
      </w:r>
    </w:p>
    <w:p w14:paraId="2405648A" w14:textId="77777777" w:rsidR="001259C5" w:rsidRPr="00A7257B" w:rsidRDefault="00464E3E">
      <w:pPr>
        <w:pStyle w:val="af2"/>
        <w:numPr>
          <w:ilvl w:val="0"/>
          <w:numId w:val="3"/>
        </w:numPr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57B">
        <w:rPr>
          <w:rFonts w:ascii="Times New Roman" w:hAnsi="Times New Roman" w:cs="Times New Roman"/>
          <w:color w:val="000000"/>
          <w:sz w:val="28"/>
          <w:szCs w:val="28"/>
        </w:rPr>
        <w:t>работа с участниками смены по воспитанию культурно-гигиенических навыков и формированию здорового образа жизни:</w:t>
      </w:r>
      <w:r w:rsidRPr="00A7257B">
        <w:rPr>
          <w:rFonts w:ascii="Times New Roman" w:hAnsi="Times New Roman" w:cs="Times New Roman"/>
          <w:sz w:val="28"/>
          <w:szCs w:val="28"/>
        </w:rPr>
        <w:t xml:space="preserve"> </w:t>
      </w:r>
      <w:r w:rsidRPr="00A7257B">
        <w:rPr>
          <w:rFonts w:ascii="Times New Roman" w:hAnsi="Times New Roman" w:cs="Times New Roman"/>
          <w:color w:val="000000"/>
          <w:sz w:val="28"/>
          <w:szCs w:val="28"/>
        </w:rPr>
        <w:t>организация здорового питания детей;</w:t>
      </w:r>
    </w:p>
    <w:p w14:paraId="7DEEBE99" w14:textId="77777777" w:rsidR="001259C5" w:rsidRPr="00A7257B" w:rsidRDefault="00464E3E">
      <w:pPr>
        <w:pStyle w:val="af2"/>
        <w:numPr>
          <w:ilvl w:val="0"/>
          <w:numId w:val="3"/>
        </w:numPr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57B">
        <w:rPr>
          <w:rFonts w:ascii="Times New Roman" w:hAnsi="Times New Roman" w:cs="Times New Roman"/>
          <w:color w:val="000000"/>
          <w:sz w:val="28"/>
          <w:szCs w:val="28"/>
        </w:rPr>
        <w:t>применение здоровьесберегающих технологий в общелагерных мероприятиях;</w:t>
      </w:r>
    </w:p>
    <w:p w14:paraId="4B12E3D3" w14:textId="4569D367" w:rsidR="001259C5" w:rsidRPr="00A7257B" w:rsidRDefault="00464E3E">
      <w:pPr>
        <w:pStyle w:val="a9"/>
        <w:numPr>
          <w:ilvl w:val="0"/>
          <w:numId w:val="3"/>
        </w:numPr>
        <w:shd w:val="clear" w:color="auto" w:fill="FFFFFF"/>
        <w:ind w:left="284" w:hanging="284"/>
        <w:rPr>
          <w:szCs w:val="28"/>
        </w:rPr>
      </w:pPr>
      <w:r w:rsidRPr="00A7257B">
        <w:rPr>
          <w:szCs w:val="28"/>
        </w:rPr>
        <w:t>принятие воздушных ванн;</w:t>
      </w:r>
    </w:p>
    <w:p w14:paraId="2EBAF364" w14:textId="77777777" w:rsidR="001259C5" w:rsidRPr="00A7257B" w:rsidRDefault="00464E3E">
      <w:pPr>
        <w:pStyle w:val="a9"/>
        <w:numPr>
          <w:ilvl w:val="0"/>
          <w:numId w:val="3"/>
        </w:numPr>
        <w:shd w:val="clear" w:color="auto" w:fill="FFFFFF"/>
        <w:ind w:left="284" w:hanging="284"/>
        <w:rPr>
          <w:szCs w:val="28"/>
        </w:rPr>
      </w:pPr>
      <w:r w:rsidRPr="00A7257B">
        <w:rPr>
          <w:szCs w:val="28"/>
        </w:rPr>
        <w:t>организация физкультурно-массовых мероприятий: общелагерная спартакиада (малые Олимпийские игры), «Весёлые старты», эстафета «Тропа героев»;</w:t>
      </w:r>
    </w:p>
    <w:p w14:paraId="5517FFB8" w14:textId="09FACC49" w:rsidR="001259C5" w:rsidRPr="00A7257B" w:rsidRDefault="00464E3E">
      <w:pPr>
        <w:pStyle w:val="a9"/>
        <w:numPr>
          <w:ilvl w:val="0"/>
          <w:numId w:val="3"/>
        </w:numPr>
        <w:shd w:val="clear" w:color="auto" w:fill="FFFFFF"/>
        <w:ind w:left="284" w:hanging="284"/>
        <w:rPr>
          <w:szCs w:val="28"/>
        </w:rPr>
      </w:pPr>
      <w:r w:rsidRPr="00A7257B">
        <w:rPr>
          <w:szCs w:val="28"/>
        </w:rPr>
        <w:t xml:space="preserve">соревнования, турниры и товарищеские встречи по видам спорта: эстафеты «Веселые старты», «Быстрее, выше, сильнее», «Олимпийский день», «Здравствуй, </w:t>
      </w:r>
      <w:r w:rsidR="00B027DF">
        <w:rPr>
          <w:szCs w:val="28"/>
        </w:rPr>
        <w:t>Весна</w:t>
      </w:r>
      <w:r w:rsidRPr="00A7257B">
        <w:rPr>
          <w:szCs w:val="28"/>
        </w:rPr>
        <w:t>!»;</w:t>
      </w:r>
    </w:p>
    <w:p w14:paraId="14BA1F1F" w14:textId="77777777" w:rsidR="001259C5" w:rsidRPr="00A7257B" w:rsidRDefault="00464E3E">
      <w:pPr>
        <w:pStyle w:val="af2"/>
        <w:numPr>
          <w:ilvl w:val="0"/>
          <w:numId w:val="3"/>
        </w:numPr>
        <w:shd w:val="clear" w:color="auto" w:fill="FFFFFF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57B">
        <w:rPr>
          <w:rFonts w:ascii="Times New Roman" w:hAnsi="Times New Roman" w:cs="Times New Roman"/>
          <w:sz w:val="28"/>
          <w:szCs w:val="28"/>
        </w:rPr>
        <w:lastRenderedPageBreak/>
        <w:t>соревнования по разным видам ориентирования по выбору, в заданном направлении, ориентирование в лабиринте: товарищеские встречи по футболу, баскетболу, пионерболу, волейболу, баскетболу, легкоатлетические соревнования;</w:t>
      </w:r>
    </w:p>
    <w:p w14:paraId="4348A39B" w14:textId="76BB9B5F" w:rsidR="001259C5" w:rsidRPr="00A7257B" w:rsidRDefault="00464E3E">
      <w:pPr>
        <w:pStyle w:val="af2"/>
        <w:numPr>
          <w:ilvl w:val="0"/>
          <w:numId w:val="3"/>
        </w:numPr>
        <w:shd w:val="clear" w:color="auto" w:fill="FFFFFF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57B">
        <w:rPr>
          <w:rFonts w:ascii="Times New Roman" w:hAnsi="Times New Roman" w:cs="Times New Roman"/>
          <w:bCs/>
          <w:sz w:val="28"/>
          <w:szCs w:val="28"/>
        </w:rPr>
        <w:t xml:space="preserve">тематические беседы и викторины </w:t>
      </w:r>
      <w:r w:rsidRPr="00A7257B">
        <w:rPr>
          <w:rFonts w:ascii="Times New Roman" w:hAnsi="Times New Roman" w:cs="Times New Roman"/>
          <w:sz w:val="28"/>
          <w:szCs w:val="28"/>
        </w:rPr>
        <w:t>(в непогоду): «В здоровом теле – здоровый дух», «Здоровые глаза», «</w:t>
      </w:r>
      <w:r w:rsidR="00B027DF">
        <w:rPr>
          <w:rFonts w:ascii="Times New Roman" w:hAnsi="Times New Roman" w:cs="Times New Roman"/>
          <w:sz w:val="28"/>
          <w:szCs w:val="28"/>
        </w:rPr>
        <w:t>Ушибы, травмы</w:t>
      </w:r>
      <w:r w:rsidRPr="00A7257B">
        <w:rPr>
          <w:rFonts w:ascii="Times New Roman" w:hAnsi="Times New Roman" w:cs="Times New Roman"/>
          <w:sz w:val="28"/>
          <w:szCs w:val="28"/>
        </w:rPr>
        <w:t>. Первая помощь» и др.</w:t>
      </w:r>
    </w:p>
    <w:p w14:paraId="54B945C0" w14:textId="77777777" w:rsidR="001259C5" w:rsidRDefault="00464E3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Гражданско-патриотическое направление</w:t>
      </w:r>
    </w:p>
    <w:p w14:paraId="62B5CBC9" w14:textId="77777777" w:rsidR="001259C5" w:rsidRDefault="00464E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Гражданско-патриотическое воспитание 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</w:t>
      </w:r>
    </w:p>
    <w:p w14:paraId="7357D394" w14:textId="77777777" w:rsidR="001259C5" w:rsidRDefault="00464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Патриотическое воспитание подрастающего поколения всегда являлось одной из важнейших задач современного общества, ведь детство и юность – самая благодатная пора для привития священного чувства любви к Родине. </w:t>
      </w:r>
    </w:p>
    <w:p w14:paraId="0B5CD4BF" w14:textId="77777777" w:rsidR="001259C5" w:rsidRDefault="00464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Понимая, что патриотизм – это чувство любви у человека к местности, где он родился либо проживает, к людям, живущим на родной земле, к разнообразным традициям, присущим его родине в программе «Ступени спорта» предусматривает ряд внутриотрядных и общелагерных мероприятий в данном направлении. В первую очередь это мероприятия, посвященные Великой Отечественной войне и имеющие региональный, краеведческий компонент.  </w:t>
      </w:r>
    </w:p>
    <w:p w14:paraId="035A6028" w14:textId="77777777" w:rsidR="001259C5" w:rsidRPr="00A7257B" w:rsidRDefault="00464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57B">
        <w:rPr>
          <w:rFonts w:ascii="Times New Roman" w:hAnsi="Times New Roman" w:cs="Times New Roman"/>
          <w:i/>
          <w:sz w:val="28"/>
          <w:szCs w:val="28"/>
        </w:rPr>
        <w:t>Цель</w:t>
      </w:r>
      <w:r w:rsidRPr="00A7257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A7257B">
        <w:rPr>
          <w:rFonts w:ascii="Times New Roman" w:hAnsi="Times New Roman" w:cs="Times New Roman"/>
          <w:bCs/>
          <w:sz w:val="28"/>
          <w:szCs w:val="28"/>
        </w:rPr>
        <w:t>воспитание патриотизма, чувства гордости за свою Родину и свой народ, уважения к великим свершениям прошлого и настоящего, формирование общечеловеческих ценностей, углубление знаний об истории и культуре России и родного края, становление многосторонне развитого гражданина России в культурном, нравственном и физическом отношениях</w:t>
      </w:r>
      <w:r w:rsidRPr="00A7257B">
        <w:rPr>
          <w:rFonts w:ascii="Times New Roman" w:hAnsi="Times New Roman" w:cs="Times New Roman"/>
          <w:sz w:val="28"/>
          <w:szCs w:val="28"/>
        </w:rPr>
        <w:t>.</w:t>
      </w:r>
    </w:p>
    <w:p w14:paraId="3D279DEC" w14:textId="77777777" w:rsidR="001259C5" w:rsidRPr="00A7257B" w:rsidRDefault="00464E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257B">
        <w:rPr>
          <w:rFonts w:ascii="Times New Roman" w:hAnsi="Times New Roman" w:cs="Times New Roman"/>
          <w:i/>
          <w:sz w:val="28"/>
          <w:szCs w:val="28"/>
        </w:rPr>
        <w:t>Формы работы и мероприятия:</w:t>
      </w:r>
    </w:p>
    <w:p w14:paraId="33E233D6" w14:textId="77777777" w:rsidR="001259C5" w:rsidRPr="00A7257B" w:rsidRDefault="00464E3E">
      <w:pPr>
        <w:pStyle w:val="af2"/>
        <w:numPr>
          <w:ilvl w:val="0"/>
          <w:numId w:val="4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57B">
        <w:rPr>
          <w:rFonts w:ascii="Times New Roman" w:hAnsi="Times New Roman" w:cs="Times New Roman"/>
          <w:sz w:val="28"/>
          <w:szCs w:val="28"/>
        </w:rPr>
        <w:t>беседы о символике Российской Федерации и Республики Башкортостан;</w:t>
      </w:r>
    </w:p>
    <w:p w14:paraId="07EB6F10" w14:textId="77777777" w:rsidR="001259C5" w:rsidRPr="00A7257B" w:rsidRDefault="00464E3E">
      <w:pPr>
        <w:pStyle w:val="af2"/>
        <w:numPr>
          <w:ilvl w:val="0"/>
          <w:numId w:val="4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57B">
        <w:rPr>
          <w:rFonts w:ascii="Times New Roman" w:hAnsi="Times New Roman" w:cs="Times New Roman"/>
          <w:sz w:val="28"/>
          <w:szCs w:val="28"/>
        </w:rPr>
        <w:t>ежедневная церемония поднятия флага и исполнения гимна России и республики Башкортостан.</w:t>
      </w:r>
    </w:p>
    <w:p w14:paraId="6E1075E0" w14:textId="77777777" w:rsidR="001259C5" w:rsidRPr="00A7257B" w:rsidRDefault="00464E3E">
      <w:pPr>
        <w:pStyle w:val="22"/>
        <w:shd w:val="clear" w:color="auto" w:fill="auto"/>
        <w:tabs>
          <w:tab w:val="left" w:pos="5388"/>
        </w:tabs>
        <w:spacing w:before="0" w:after="0" w:line="240" w:lineRule="auto"/>
        <w:ind w:firstLine="709"/>
        <w:jc w:val="left"/>
        <w:rPr>
          <w:sz w:val="28"/>
          <w:szCs w:val="28"/>
        </w:rPr>
      </w:pPr>
      <w:r w:rsidRPr="00A7257B">
        <w:rPr>
          <w:sz w:val="28"/>
          <w:szCs w:val="28"/>
        </w:rPr>
        <w:t>В дни проведения открытия и закрытия смены и в государственные праздники Российской Федерации применяется торжественный формат церемонии поднятия государственного флага.</w:t>
      </w:r>
    </w:p>
    <w:p w14:paraId="08871401" w14:textId="77777777" w:rsidR="001259C5" w:rsidRPr="00A7257B" w:rsidRDefault="00464E3E">
      <w:pPr>
        <w:pStyle w:val="af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7257B">
        <w:rPr>
          <w:rFonts w:ascii="Times New Roman" w:eastAsia="Times New Roman" w:hAnsi="Times New Roman" w:cs="Times New Roman"/>
          <w:sz w:val="28"/>
          <w:szCs w:val="28"/>
        </w:rPr>
        <w:t xml:space="preserve">Запланировано проведение мероприятий в формате Дня единых действий: </w:t>
      </w:r>
    </w:p>
    <w:p w14:paraId="41172721" w14:textId="69E9DCCC" w:rsidR="001259C5" w:rsidRPr="00A7257B" w:rsidRDefault="00464E3E">
      <w:pPr>
        <w:pStyle w:val="af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7257B">
        <w:rPr>
          <w:rFonts w:ascii="Times New Roman" w:eastAsia="Times New Roman" w:hAnsi="Times New Roman" w:cs="Times New Roman"/>
          <w:sz w:val="28"/>
          <w:szCs w:val="28"/>
        </w:rPr>
        <w:t xml:space="preserve">-  1 </w:t>
      </w:r>
      <w:r w:rsidR="00627C34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A7257B">
        <w:rPr>
          <w:rFonts w:ascii="Times New Roman" w:eastAsia="Times New Roman" w:hAnsi="Times New Roman" w:cs="Times New Roman"/>
          <w:sz w:val="28"/>
          <w:szCs w:val="28"/>
        </w:rPr>
        <w:t xml:space="preserve"> – День </w:t>
      </w:r>
      <w:r w:rsidR="00627C34">
        <w:rPr>
          <w:rFonts w:ascii="Times New Roman" w:eastAsia="Times New Roman" w:hAnsi="Times New Roman" w:cs="Times New Roman"/>
          <w:sz w:val="28"/>
          <w:szCs w:val="28"/>
        </w:rPr>
        <w:t>смеха</w:t>
      </w:r>
    </w:p>
    <w:p w14:paraId="304502BE" w14:textId="17E36A3F" w:rsidR="001259C5" w:rsidRPr="00A7257B" w:rsidRDefault="00464E3E">
      <w:pPr>
        <w:pStyle w:val="af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7257B">
        <w:rPr>
          <w:rFonts w:ascii="Times New Roman" w:eastAsia="Times New Roman" w:hAnsi="Times New Roman" w:cs="Times New Roman"/>
          <w:sz w:val="28"/>
          <w:szCs w:val="28"/>
        </w:rPr>
        <w:t>-</w:t>
      </w:r>
      <w:r w:rsidR="00627C34">
        <w:rPr>
          <w:rFonts w:ascii="Times New Roman" w:eastAsia="Times New Roman" w:hAnsi="Times New Roman" w:cs="Times New Roman"/>
          <w:sz w:val="28"/>
          <w:szCs w:val="28"/>
        </w:rPr>
        <w:t xml:space="preserve"> 5 апреля</w:t>
      </w:r>
      <w:r w:rsidRPr="00A7257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27C34">
        <w:rPr>
          <w:rFonts w:ascii="Times New Roman" w:eastAsia="Times New Roman" w:hAnsi="Times New Roman" w:cs="Times New Roman"/>
          <w:sz w:val="28"/>
          <w:szCs w:val="28"/>
        </w:rPr>
        <w:t xml:space="preserve"> ко Всемирному  дню здоровья</w:t>
      </w:r>
    </w:p>
    <w:p w14:paraId="157D7DFC" w14:textId="77777777" w:rsidR="001259C5" w:rsidRPr="00A7257B" w:rsidRDefault="00464E3E">
      <w:pPr>
        <w:spacing w:after="0" w:line="240" w:lineRule="auto"/>
        <w:ind w:right="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57B">
        <w:rPr>
          <w:rFonts w:ascii="Times New Roman" w:hAnsi="Times New Roman" w:cs="Times New Roman"/>
          <w:sz w:val="28"/>
          <w:szCs w:val="28"/>
        </w:rPr>
        <w:tab/>
        <w:t>В дни празднования указанных государственных праздников и при проведении торжественных мероприятий происходит исполнение Государственного гимна Российской Федерации (краткой или полной его версии); поднятие Государственного флага Российской Федерации и Республики Башкортостан.</w:t>
      </w:r>
    </w:p>
    <w:p w14:paraId="0A56E186" w14:textId="5D3B0E0A" w:rsidR="001259C5" w:rsidRPr="00A7257B" w:rsidRDefault="00D63D3C">
      <w:pPr>
        <w:pStyle w:val="af2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мероприятия, посвященные </w:t>
      </w:r>
      <w:r w:rsidR="00627C34">
        <w:rPr>
          <w:rFonts w:ascii="Times New Roman" w:hAnsi="Times New Roman" w:cs="Times New Roman"/>
          <w:sz w:val="28"/>
          <w:szCs w:val="28"/>
        </w:rPr>
        <w:t>80</w:t>
      </w:r>
      <w:r w:rsidR="00464E3E" w:rsidRPr="00A7257B">
        <w:rPr>
          <w:rFonts w:ascii="Times New Roman" w:hAnsi="Times New Roman" w:cs="Times New Roman"/>
          <w:sz w:val="28"/>
          <w:szCs w:val="28"/>
        </w:rPr>
        <w:t xml:space="preserve">-ой годовщине Победы в </w:t>
      </w:r>
      <w:r w:rsidR="00B027DF">
        <w:rPr>
          <w:rFonts w:ascii="Times New Roman" w:hAnsi="Times New Roman" w:cs="Times New Roman"/>
          <w:sz w:val="28"/>
          <w:szCs w:val="28"/>
        </w:rPr>
        <w:t>В</w:t>
      </w:r>
      <w:r w:rsidR="00464E3E" w:rsidRPr="00A7257B">
        <w:rPr>
          <w:rFonts w:ascii="Times New Roman" w:hAnsi="Times New Roman" w:cs="Times New Roman"/>
          <w:sz w:val="28"/>
          <w:szCs w:val="28"/>
        </w:rPr>
        <w:t xml:space="preserve">еликой Отечественной войне 1941-1945 г.г.: игровые и конкурсные программы «Машина времени», «Жить – Родине служить», «Историческое путешествие в 1941», «Да, были </w:t>
      </w:r>
      <w:r w:rsidR="00464E3E" w:rsidRPr="00A7257B">
        <w:rPr>
          <w:rFonts w:ascii="Times New Roman" w:hAnsi="Times New Roman" w:cs="Times New Roman"/>
          <w:sz w:val="28"/>
          <w:szCs w:val="28"/>
        </w:rPr>
        <w:lastRenderedPageBreak/>
        <w:t>люди в наше время…», «Чтобы помнили»,  «По страницам былой славы», «День Памяти» – линейки, исполнение песен военных лет,</w:t>
      </w:r>
      <w:r w:rsidR="00464E3E" w:rsidRPr="00A725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64E3E" w:rsidRPr="00A7257B">
        <w:rPr>
          <w:rStyle w:val="apple-converted-space"/>
          <w:rFonts w:ascii="Times New Roman" w:hAnsi="Times New Roman" w:cs="Times New Roman"/>
          <w:sz w:val="28"/>
          <w:szCs w:val="28"/>
        </w:rPr>
        <w:t>просмотр документальных фильмов о Великой Отечественной войне, видеофильмов на военную тематику;</w:t>
      </w:r>
    </w:p>
    <w:p w14:paraId="77692565" w14:textId="5035AA49" w:rsidR="001259C5" w:rsidRPr="00B027DF" w:rsidRDefault="00464E3E" w:rsidP="00B027DF">
      <w:pPr>
        <w:pStyle w:val="af2"/>
        <w:numPr>
          <w:ilvl w:val="0"/>
          <w:numId w:val="4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57B">
        <w:rPr>
          <w:rFonts w:ascii="Times New Roman" w:hAnsi="Times New Roman" w:cs="Times New Roman"/>
          <w:bCs/>
          <w:sz w:val="28"/>
          <w:szCs w:val="28"/>
        </w:rPr>
        <w:t>изучение истории и традиций своей семьи;</w:t>
      </w:r>
      <w:r w:rsidR="00B027DF">
        <w:rPr>
          <w:rFonts w:ascii="Times New Roman" w:hAnsi="Times New Roman" w:cs="Times New Roman"/>
          <w:sz w:val="28"/>
          <w:szCs w:val="28"/>
        </w:rPr>
        <w:t xml:space="preserve">  </w:t>
      </w:r>
      <w:r w:rsidRPr="00B027DF">
        <w:rPr>
          <w:rFonts w:ascii="Times New Roman" w:hAnsi="Times New Roman" w:cs="Times New Roman"/>
          <w:sz w:val="28"/>
          <w:szCs w:val="28"/>
        </w:rPr>
        <w:t>викторина «Я знаю всё о любимом городе»; соревнования по спортивному ориентированию «Достопримечательности РБ»;</w:t>
      </w:r>
    </w:p>
    <w:p w14:paraId="17CC8FC7" w14:textId="75E09F74" w:rsidR="001259C5" w:rsidRPr="00A7257B" w:rsidRDefault="00464E3E">
      <w:pPr>
        <w:pStyle w:val="af2"/>
        <w:numPr>
          <w:ilvl w:val="0"/>
          <w:numId w:val="4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57B">
        <w:rPr>
          <w:rFonts w:ascii="Times New Roman" w:hAnsi="Times New Roman" w:cs="Times New Roman"/>
          <w:sz w:val="28"/>
          <w:szCs w:val="28"/>
        </w:rPr>
        <w:t xml:space="preserve">К </w:t>
      </w:r>
      <w:r w:rsidR="00B027DF">
        <w:rPr>
          <w:rFonts w:ascii="Times New Roman" w:hAnsi="Times New Roman" w:cs="Times New Roman"/>
          <w:sz w:val="28"/>
          <w:szCs w:val="28"/>
        </w:rPr>
        <w:t>Г</w:t>
      </w:r>
      <w:r w:rsidRPr="00A7257B">
        <w:rPr>
          <w:rFonts w:ascii="Times New Roman" w:hAnsi="Times New Roman" w:cs="Times New Roman"/>
          <w:sz w:val="28"/>
          <w:szCs w:val="28"/>
        </w:rPr>
        <w:t xml:space="preserve">оду </w:t>
      </w:r>
      <w:r w:rsidR="00B027DF">
        <w:rPr>
          <w:rFonts w:ascii="Times New Roman" w:hAnsi="Times New Roman" w:cs="Times New Roman"/>
          <w:sz w:val="28"/>
          <w:szCs w:val="28"/>
        </w:rPr>
        <w:t>защитники Отечества»</w:t>
      </w:r>
      <w:r w:rsidRPr="00A7257B">
        <w:rPr>
          <w:rFonts w:ascii="Times New Roman" w:hAnsi="Times New Roman" w:cs="Times New Roman"/>
          <w:sz w:val="28"/>
          <w:szCs w:val="28"/>
        </w:rPr>
        <w:t>: видеовикторина «Моя Родина – Башкортостан»; вертушка «Заповедные места деревни», программа «Достояние Земель», работа творческих площадок «А в это время у соседей»;</w:t>
      </w:r>
    </w:p>
    <w:p w14:paraId="1DB470FB" w14:textId="77777777" w:rsidR="001259C5" w:rsidRPr="00A7257B" w:rsidRDefault="00464E3E">
      <w:pPr>
        <w:pStyle w:val="af2"/>
        <w:numPr>
          <w:ilvl w:val="0"/>
          <w:numId w:val="4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57B">
        <w:rPr>
          <w:rFonts w:ascii="Times New Roman" w:hAnsi="Times New Roman" w:cs="Times New Roman"/>
          <w:sz w:val="28"/>
          <w:szCs w:val="28"/>
        </w:rPr>
        <w:t xml:space="preserve">мероприятия, посвященные Дню России: шоу «Я, ты, он, она – вместе целая страна», </w:t>
      </w:r>
    </w:p>
    <w:p w14:paraId="2E5EFCB1" w14:textId="77777777" w:rsidR="001259C5" w:rsidRPr="00A7257B" w:rsidRDefault="00464E3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257B"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Художественно-эстетическое направление</w:t>
      </w:r>
    </w:p>
    <w:p w14:paraId="0D10CBED" w14:textId="77777777" w:rsidR="001259C5" w:rsidRPr="00A7257B" w:rsidRDefault="00464E3E">
      <w:pPr>
        <w:pStyle w:val="a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A7257B">
        <w:rPr>
          <w:color w:val="000000"/>
          <w:sz w:val="28"/>
          <w:szCs w:val="28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организации отдыха и оздоровления является развитие креативности детей и подростков.</w:t>
      </w:r>
    </w:p>
    <w:p w14:paraId="586BEA5C" w14:textId="77777777" w:rsidR="001259C5" w:rsidRPr="00A7257B" w:rsidRDefault="00464E3E">
      <w:pPr>
        <w:pStyle w:val="ab"/>
        <w:shd w:val="clear" w:color="auto" w:fill="FFFFFF" w:themeFill="background1"/>
        <w:spacing w:before="0" w:after="0"/>
        <w:ind w:firstLine="709"/>
        <w:jc w:val="both"/>
        <w:rPr>
          <w:sz w:val="28"/>
          <w:szCs w:val="28"/>
        </w:rPr>
      </w:pPr>
      <w:r w:rsidRPr="00A7257B">
        <w:rPr>
          <w:color w:val="000000" w:themeColor="text1"/>
          <w:sz w:val="28"/>
          <w:szCs w:val="28"/>
        </w:rPr>
        <w:t xml:space="preserve">Творчество в лагере дает большие возможности в развитии художественных способностей участников смены. </w:t>
      </w:r>
      <w:r w:rsidRPr="00A7257B">
        <w:rPr>
          <w:sz w:val="28"/>
          <w:szCs w:val="28"/>
        </w:rPr>
        <w:t xml:space="preserve">С целью расширения кругозора, развития познавательной и творческой активности, </w:t>
      </w:r>
      <w:r w:rsidRPr="00A7257B">
        <w:rPr>
          <w:b/>
          <w:bCs/>
          <w:sz w:val="28"/>
          <w:szCs w:val="28"/>
        </w:rPr>
        <w:t> </w:t>
      </w:r>
      <w:r w:rsidRPr="00A7257B">
        <w:rPr>
          <w:sz w:val="28"/>
          <w:szCs w:val="28"/>
        </w:rPr>
        <w:t xml:space="preserve">креативного мышления и творческих способностей детей в программу смены  включены занятия творческих объединений дополнительного образования и отрядные и общелагерные мероприятия данного направления. Эта работа создает условия для более эффективного развития личности ребенка средствами совместного творчества, в процессе которого идёт закрепление норм поведения и правил этикета, знакомство с новыми знаниями и явлениями, воспитание бережного отношения к окружающему миру, природе, любви к труду. Создаются условия для реализации собственных интересов детей в театрализованной и художественной деятельности участников смены. </w:t>
      </w:r>
    </w:p>
    <w:p w14:paraId="3F0AAC28" w14:textId="77777777" w:rsidR="001259C5" w:rsidRPr="00A7257B" w:rsidRDefault="00464E3E">
      <w:pPr>
        <w:pStyle w:val="ab"/>
        <w:shd w:val="clear" w:color="auto" w:fill="FFFFFF"/>
        <w:spacing w:before="0" w:after="0"/>
        <w:ind w:firstLine="709"/>
        <w:jc w:val="both"/>
        <w:rPr>
          <w:color w:val="FF0000"/>
          <w:sz w:val="28"/>
          <w:szCs w:val="28"/>
        </w:rPr>
      </w:pPr>
      <w:r w:rsidRPr="00A7257B">
        <w:rPr>
          <w:i/>
          <w:color w:val="000000"/>
          <w:sz w:val="28"/>
          <w:szCs w:val="28"/>
        </w:rPr>
        <w:t>Цель:</w:t>
      </w:r>
      <w:r w:rsidRPr="00A7257B">
        <w:rPr>
          <w:b/>
          <w:color w:val="000000"/>
          <w:sz w:val="28"/>
          <w:szCs w:val="28"/>
        </w:rPr>
        <w:t xml:space="preserve"> </w:t>
      </w:r>
      <w:r w:rsidRPr="00A7257B">
        <w:rPr>
          <w:color w:val="000000"/>
          <w:sz w:val="28"/>
          <w:szCs w:val="28"/>
        </w:rPr>
        <w:t>развитие творческих способностей детей и подростков посредством организации образовательно-досуговых мероприятий.</w:t>
      </w:r>
    </w:p>
    <w:p w14:paraId="177B411E" w14:textId="77777777" w:rsidR="001259C5" w:rsidRPr="00A7257B" w:rsidRDefault="00464E3E">
      <w:pPr>
        <w:pStyle w:val="ab"/>
        <w:shd w:val="clear" w:color="auto" w:fill="FFFFFF"/>
        <w:spacing w:before="0" w:after="0"/>
        <w:ind w:firstLine="709"/>
        <w:jc w:val="both"/>
        <w:rPr>
          <w:i/>
          <w:color w:val="000000"/>
          <w:sz w:val="28"/>
          <w:szCs w:val="28"/>
        </w:rPr>
      </w:pPr>
      <w:r w:rsidRPr="00A7257B">
        <w:rPr>
          <w:bCs/>
          <w:i/>
          <w:color w:val="000000"/>
          <w:sz w:val="28"/>
          <w:szCs w:val="28"/>
        </w:rPr>
        <w:t>Задачи:</w:t>
      </w:r>
    </w:p>
    <w:p w14:paraId="6E7DD36B" w14:textId="77777777" w:rsidR="001259C5" w:rsidRPr="00A7257B" w:rsidRDefault="00464E3E">
      <w:pPr>
        <w:pStyle w:val="ab"/>
        <w:numPr>
          <w:ilvl w:val="0"/>
          <w:numId w:val="5"/>
        </w:numPr>
        <w:shd w:val="clear" w:color="auto" w:fill="FFFFFF"/>
        <w:spacing w:before="0" w:after="0"/>
        <w:ind w:left="284" w:hanging="284"/>
        <w:jc w:val="both"/>
        <w:rPr>
          <w:color w:val="000000"/>
          <w:sz w:val="28"/>
          <w:szCs w:val="28"/>
        </w:rPr>
      </w:pPr>
      <w:r w:rsidRPr="00A7257B">
        <w:rPr>
          <w:color w:val="000000"/>
          <w:sz w:val="28"/>
          <w:szCs w:val="28"/>
        </w:rPr>
        <w:t>развитие творческого потенциала и художественно-эстетическое воспитание участников смены;</w:t>
      </w:r>
    </w:p>
    <w:p w14:paraId="6C24A090" w14:textId="77777777" w:rsidR="001259C5" w:rsidRPr="00A7257B" w:rsidRDefault="00464E3E">
      <w:pPr>
        <w:pStyle w:val="ab"/>
        <w:numPr>
          <w:ilvl w:val="0"/>
          <w:numId w:val="5"/>
        </w:numPr>
        <w:shd w:val="clear" w:color="auto" w:fill="FFFFFF"/>
        <w:spacing w:before="0" w:after="0"/>
        <w:ind w:left="284" w:hanging="284"/>
        <w:jc w:val="both"/>
        <w:rPr>
          <w:color w:val="000000"/>
          <w:sz w:val="28"/>
          <w:szCs w:val="28"/>
        </w:rPr>
      </w:pPr>
      <w:r w:rsidRPr="00A7257B">
        <w:rPr>
          <w:color w:val="000000"/>
          <w:sz w:val="28"/>
          <w:szCs w:val="28"/>
        </w:rPr>
        <w:t>развитие индивидуальных способностей и формирование образного мира;</w:t>
      </w:r>
    </w:p>
    <w:p w14:paraId="54309558" w14:textId="77777777" w:rsidR="001259C5" w:rsidRPr="00A7257B" w:rsidRDefault="00464E3E">
      <w:pPr>
        <w:pStyle w:val="ab"/>
        <w:numPr>
          <w:ilvl w:val="0"/>
          <w:numId w:val="5"/>
        </w:numPr>
        <w:shd w:val="clear" w:color="auto" w:fill="FFFFFF"/>
        <w:spacing w:before="0" w:after="0"/>
        <w:ind w:left="284" w:hanging="284"/>
        <w:jc w:val="both"/>
        <w:rPr>
          <w:color w:val="000000"/>
          <w:sz w:val="28"/>
          <w:szCs w:val="28"/>
        </w:rPr>
      </w:pPr>
      <w:r w:rsidRPr="00A7257B">
        <w:rPr>
          <w:color w:val="000000"/>
          <w:sz w:val="28"/>
          <w:szCs w:val="28"/>
        </w:rPr>
        <w:t>развитие интуиции с творческой интеллектуальной деятельностью, способность понимать и ценить прекрасное;</w:t>
      </w:r>
    </w:p>
    <w:p w14:paraId="66DE337F" w14:textId="77777777" w:rsidR="001259C5" w:rsidRPr="00A7257B" w:rsidRDefault="00464E3E">
      <w:pPr>
        <w:pStyle w:val="ab"/>
        <w:numPr>
          <w:ilvl w:val="0"/>
          <w:numId w:val="5"/>
        </w:numPr>
        <w:shd w:val="clear" w:color="auto" w:fill="FFFFFF"/>
        <w:spacing w:before="0" w:after="0"/>
        <w:ind w:left="284" w:hanging="284"/>
        <w:jc w:val="both"/>
        <w:rPr>
          <w:color w:val="000000"/>
          <w:sz w:val="28"/>
          <w:szCs w:val="28"/>
        </w:rPr>
      </w:pPr>
      <w:r w:rsidRPr="00A7257B">
        <w:rPr>
          <w:color w:val="000000"/>
          <w:sz w:val="28"/>
          <w:szCs w:val="28"/>
        </w:rPr>
        <w:t>обучение эстетическим нормам и правилам.</w:t>
      </w:r>
    </w:p>
    <w:p w14:paraId="756A89DE" w14:textId="77777777" w:rsidR="001259C5" w:rsidRPr="00A7257B" w:rsidRDefault="00464E3E">
      <w:pPr>
        <w:pStyle w:val="ab"/>
        <w:shd w:val="clear" w:color="auto" w:fill="FFFFFF"/>
        <w:spacing w:before="0" w:after="0"/>
        <w:ind w:firstLine="709"/>
        <w:jc w:val="both"/>
        <w:rPr>
          <w:i/>
          <w:color w:val="000000"/>
          <w:sz w:val="28"/>
          <w:szCs w:val="28"/>
        </w:rPr>
      </w:pPr>
      <w:r w:rsidRPr="00A7257B">
        <w:rPr>
          <w:bCs/>
          <w:i/>
          <w:color w:val="000000"/>
          <w:sz w:val="28"/>
          <w:szCs w:val="28"/>
        </w:rPr>
        <w:t>Формы организации художественно-эстетической деятельности:</w:t>
      </w:r>
    </w:p>
    <w:p w14:paraId="1337F7B9" w14:textId="77777777" w:rsidR="001259C5" w:rsidRPr="00A7257B" w:rsidRDefault="00464E3E">
      <w:pPr>
        <w:pStyle w:val="ab"/>
        <w:numPr>
          <w:ilvl w:val="0"/>
          <w:numId w:val="6"/>
        </w:numPr>
        <w:shd w:val="clear" w:color="auto" w:fill="FFFFFF"/>
        <w:spacing w:before="0" w:after="0"/>
        <w:ind w:left="284" w:hanging="284"/>
        <w:jc w:val="both"/>
        <w:rPr>
          <w:color w:val="000000"/>
          <w:sz w:val="28"/>
          <w:szCs w:val="28"/>
        </w:rPr>
      </w:pPr>
      <w:r w:rsidRPr="00A7257B">
        <w:rPr>
          <w:color w:val="000000"/>
          <w:sz w:val="28"/>
          <w:szCs w:val="28"/>
        </w:rPr>
        <w:t>изобразительная деятельность (конкурс отрядных газет);</w:t>
      </w:r>
    </w:p>
    <w:p w14:paraId="6527213D" w14:textId="77777777" w:rsidR="001259C5" w:rsidRPr="00A7257B" w:rsidRDefault="00464E3E">
      <w:pPr>
        <w:pStyle w:val="ab"/>
        <w:numPr>
          <w:ilvl w:val="0"/>
          <w:numId w:val="6"/>
        </w:numPr>
        <w:shd w:val="clear" w:color="auto" w:fill="FFFFFF"/>
        <w:spacing w:before="0" w:after="0"/>
        <w:ind w:left="284" w:hanging="284"/>
        <w:jc w:val="both"/>
        <w:rPr>
          <w:sz w:val="28"/>
          <w:szCs w:val="28"/>
        </w:rPr>
      </w:pPr>
      <w:r w:rsidRPr="00A7257B">
        <w:rPr>
          <w:sz w:val="28"/>
          <w:szCs w:val="28"/>
        </w:rPr>
        <w:t>работа творческих мастерских: «Акварелька», «Театру быть»</w:t>
      </w:r>
    </w:p>
    <w:p w14:paraId="2933015F" w14:textId="77777777" w:rsidR="001259C5" w:rsidRPr="00A7257B" w:rsidRDefault="00464E3E">
      <w:pPr>
        <w:pStyle w:val="ab"/>
        <w:numPr>
          <w:ilvl w:val="0"/>
          <w:numId w:val="6"/>
        </w:numPr>
        <w:shd w:val="clear" w:color="auto" w:fill="FFFFFF"/>
        <w:spacing w:before="0" w:after="0"/>
        <w:ind w:left="284" w:hanging="284"/>
        <w:jc w:val="both"/>
        <w:rPr>
          <w:sz w:val="28"/>
          <w:szCs w:val="28"/>
        </w:rPr>
      </w:pPr>
      <w:r w:rsidRPr="00A7257B">
        <w:rPr>
          <w:sz w:val="28"/>
          <w:szCs w:val="28"/>
        </w:rPr>
        <w:t>конкурсные программы («Скрипичный ключ», «Малахитовая шкатулка», «Угадай-ка»);</w:t>
      </w:r>
    </w:p>
    <w:p w14:paraId="24C855AE" w14:textId="77777777" w:rsidR="001259C5" w:rsidRPr="00A7257B" w:rsidRDefault="00464E3E" w:rsidP="00AE3BA1">
      <w:pPr>
        <w:pStyle w:val="ab"/>
        <w:numPr>
          <w:ilvl w:val="0"/>
          <w:numId w:val="6"/>
        </w:numPr>
        <w:shd w:val="clear" w:color="auto" w:fill="FFFFFF"/>
        <w:spacing w:before="0" w:after="0"/>
        <w:ind w:left="284" w:hanging="284"/>
        <w:jc w:val="both"/>
        <w:rPr>
          <w:sz w:val="28"/>
          <w:szCs w:val="28"/>
        </w:rPr>
      </w:pPr>
      <w:r w:rsidRPr="00A7257B">
        <w:rPr>
          <w:sz w:val="28"/>
          <w:szCs w:val="28"/>
        </w:rPr>
        <w:t>тематические праздники.</w:t>
      </w:r>
    </w:p>
    <w:p w14:paraId="348BC895" w14:textId="77777777" w:rsidR="001259C5" w:rsidRDefault="001259C5" w:rsidP="00AE3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9AC3D5" w14:textId="77777777" w:rsidR="001259C5" w:rsidRDefault="00464E3E" w:rsidP="00AE3BA1">
      <w:pPr>
        <w:pStyle w:val="1"/>
        <w:tabs>
          <w:tab w:val="left" w:pos="943"/>
        </w:tabs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Формы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</w:p>
    <w:p w14:paraId="5957BC10" w14:textId="77777777" w:rsidR="001259C5" w:rsidRDefault="00464E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лагере дневного пребывания организуются в игровой форме, так как игра даёт атмосферу эмоционального тепла, защищённости и покоя, а также обеспечивает всестороннее развитие и психологический комфорт.</w:t>
      </w:r>
    </w:p>
    <w:p w14:paraId="15D68B0E" w14:textId="77777777" w:rsidR="001259C5" w:rsidRDefault="00464E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выступает одновременно как бы в двух временных измерениях в настоящем и будущем.</w:t>
      </w:r>
    </w:p>
    <w:p w14:paraId="62A1585F" w14:textId="77777777" w:rsidR="001259C5" w:rsidRDefault="00464E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она представляет личностно-минутную радость, служит удовлетворением назревших потребностей творчества.</w:t>
      </w:r>
    </w:p>
    <w:p w14:paraId="62C82EDE" w14:textId="77777777" w:rsidR="001259C5" w:rsidRDefault="00464E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игра всегда направлена в будущее, так как в ней прогнозируются, моделируются жизненные ситуации. Закрепляются качества, состояние, умение, способности.</w:t>
      </w:r>
    </w:p>
    <w:p w14:paraId="34BAEC3E" w14:textId="77777777" w:rsidR="001259C5" w:rsidRDefault="00464E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развлечением, отдыхом – игра способна перерасти в обучение, творчество, модель человеческих отношений и проявлений в труде.</w:t>
      </w:r>
    </w:p>
    <w:p w14:paraId="0205C817" w14:textId="77777777" w:rsidR="001259C5" w:rsidRDefault="00464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время работают творческие мастерские.</w:t>
      </w:r>
    </w:p>
    <w:tbl>
      <w:tblPr>
        <w:tblW w:w="10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2880"/>
        <w:gridCol w:w="6703"/>
      </w:tblGrid>
      <w:tr w:rsidR="001259C5" w14:paraId="3667CA5E" w14:textId="77777777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D9CB5C" w14:textId="77777777" w:rsidR="001259C5" w:rsidRDefault="004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5B5A52" w14:textId="77777777" w:rsidR="001259C5" w:rsidRDefault="004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методы</w:t>
            </w:r>
          </w:p>
        </w:tc>
        <w:tc>
          <w:tcPr>
            <w:tcW w:w="6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A4DABA" w14:textId="77777777" w:rsidR="001259C5" w:rsidRDefault="004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Содержание</w:t>
            </w:r>
          </w:p>
        </w:tc>
      </w:tr>
      <w:tr w:rsidR="001259C5" w14:paraId="7EA99F57" w14:textId="77777777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CB45D9" w14:textId="77777777" w:rsidR="001259C5" w:rsidRDefault="004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437D87" w14:textId="77777777" w:rsidR="001259C5" w:rsidRDefault="004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Пропаганда ЗОЖ</w:t>
            </w:r>
          </w:p>
        </w:tc>
        <w:tc>
          <w:tcPr>
            <w:tcW w:w="6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33B33B" w14:textId="77777777" w:rsidR="001259C5" w:rsidRDefault="004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курс лекций и бесед;</w:t>
            </w:r>
          </w:p>
          <w:p w14:paraId="696FBCC4" w14:textId="77777777" w:rsidR="001259C5" w:rsidRDefault="004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соревнования</w:t>
            </w:r>
          </w:p>
        </w:tc>
      </w:tr>
      <w:tr w:rsidR="001259C5" w14:paraId="08C245C8" w14:textId="77777777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52BB46" w14:textId="77777777" w:rsidR="001259C5" w:rsidRDefault="004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E75136" w14:textId="77777777" w:rsidR="001259C5" w:rsidRDefault="004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упражнения</w:t>
            </w:r>
          </w:p>
        </w:tc>
        <w:tc>
          <w:tcPr>
            <w:tcW w:w="6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2343DB" w14:textId="77777777" w:rsidR="001259C5" w:rsidRDefault="004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утренняя гимнастика;</w:t>
            </w:r>
          </w:p>
          <w:p w14:paraId="70EF0E15" w14:textId="77777777" w:rsidR="001259C5" w:rsidRDefault="004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физкультурно-оздоровительные занятия;</w:t>
            </w:r>
          </w:p>
          <w:p w14:paraId="1DFC40A1" w14:textId="77777777" w:rsidR="001259C5" w:rsidRDefault="004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подвижные и динамичные игры;</w:t>
            </w:r>
          </w:p>
          <w:p w14:paraId="714823D9" w14:textId="77777777" w:rsidR="001259C5" w:rsidRDefault="004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спортивные игры;</w:t>
            </w:r>
          </w:p>
          <w:p w14:paraId="779420FB" w14:textId="77777777" w:rsidR="001259C5" w:rsidRDefault="004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пешие прогулки</w:t>
            </w:r>
          </w:p>
        </w:tc>
      </w:tr>
      <w:tr w:rsidR="001259C5" w14:paraId="61440AF0" w14:textId="77777777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FBC23B" w14:textId="77777777" w:rsidR="001259C5" w:rsidRDefault="004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570A3B" w14:textId="77777777" w:rsidR="001259C5" w:rsidRDefault="004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Гигиенические и водные процедуры</w:t>
            </w:r>
          </w:p>
        </w:tc>
        <w:tc>
          <w:tcPr>
            <w:tcW w:w="6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304722" w14:textId="77777777" w:rsidR="001259C5" w:rsidRDefault="004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умывание;</w:t>
            </w:r>
          </w:p>
          <w:p w14:paraId="7D25CB0D" w14:textId="77777777" w:rsidR="001259C5" w:rsidRDefault="004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мытье рук;</w:t>
            </w:r>
          </w:p>
          <w:p w14:paraId="2DEB9A8C" w14:textId="77777777" w:rsidR="001259C5" w:rsidRDefault="004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игры с водой;</w:t>
            </w:r>
          </w:p>
          <w:p w14:paraId="4294CB32" w14:textId="77777777" w:rsidR="001259C5" w:rsidRDefault="004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чистоты среды;</w:t>
            </w:r>
          </w:p>
        </w:tc>
      </w:tr>
      <w:tr w:rsidR="001259C5" w14:paraId="55A23E7A" w14:textId="77777777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6487DC" w14:textId="77777777" w:rsidR="001259C5" w:rsidRDefault="004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BCC143" w14:textId="77777777" w:rsidR="001259C5" w:rsidRDefault="004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Свето-воздушные ванны</w:t>
            </w:r>
          </w:p>
        </w:tc>
        <w:tc>
          <w:tcPr>
            <w:tcW w:w="6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4F05F9" w14:textId="77777777" w:rsidR="001259C5" w:rsidRDefault="004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-проветривание помещений (в том числе сквозное);</w:t>
            </w:r>
          </w:p>
          <w:p w14:paraId="3BA50B1B" w14:textId="77777777" w:rsidR="001259C5" w:rsidRDefault="004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прогулки и игры на свежем воздухе </w:t>
            </w:r>
          </w:p>
          <w:p w14:paraId="45A7E8FE" w14:textId="77777777" w:rsidR="001259C5" w:rsidRDefault="004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температурного режима и чистоты воздуха</w:t>
            </w:r>
          </w:p>
        </w:tc>
      </w:tr>
      <w:tr w:rsidR="001259C5" w14:paraId="57F0C56A" w14:textId="77777777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439EDE" w14:textId="77777777" w:rsidR="001259C5" w:rsidRDefault="004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328E9A" w14:textId="77777777" w:rsidR="001259C5" w:rsidRDefault="004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Активный отдых</w:t>
            </w:r>
          </w:p>
        </w:tc>
        <w:tc>
          <w:tcPr>
            <w:tcW w:w="6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958FA1" w14:textId="77777777" w:rsidR="001259C5" w:rsidRDefault="004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развлечения, праздники;</w:t>
            </w:r>
          </w:p>
          <w:p w14:paraId="1BB3B343" w14:textId="77777777" w:rsidR="001259C5" w:rsidRDefault="004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игры-забавы</w:t>
            </w:r>
          </w:p>
        </w:tc>
      </w:tr>
      <w:tr w:rsidR="001259C5" w14:paraId="1ABBCF49" w14:textId="77777777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D25690" w14:textId="77777777" w:rsidR="001259C5" w:rsidRDefault="004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.6.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4FB11A" w14:textId="77777777" w:rsidR="001259C5" w:rsidRDefault="004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Диетотерапия </w:t>
            </w:r>
          </w:p>
        </w:tc>
        <w:tc>
          <w:tcPr>
            <w:tcW w:w="6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49DD4E" w14:textId="77777777" w:rsidR="001259C5" w:rsidRDefault="004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рациональное питание</w:t>
            </w:r>
          </w:p>
        </w:tc>
      </w:tr>
      <w:tr w:rsidR="001259C5" w14:paraId="400630D0" w14:textId="77777777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0BD4C0" w14:textId="77777777" w:rsidR="001259C5" w:rsidRDefault="004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ED8A31" w14:textId="77777777" w:rsidR="001259C5" w:rsidRDefault="004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Свето- и цветотерапия</w:t>
            </w:r>
          </w:p>
        </w:tc>
        <w:tc>
          <w:tcPr>
            <w:tcW w:w="6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DB355E" w14:textId="77777777" w:rsidR="001259C5" w:rsidRDefault="004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светового режима;</w:t>
            </w:r>
          </w:p>
          <w:p w14:paraId="559B407F" w14:textId="77777777" w:rsidR="001259C5" w:rsidRDefault="004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цветовое и световое сопровождение среды и учебного процесса</w:t>
            </w:r>
          </w:p>
        </w:tc>
      </w:tr>
      <w:tr w:rsidR="001259C5" w14:paraId="140CDBB1" w14:textId="77777777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8B6BE3" w14:textId="77777777" w:rsidR="001259C5" w:rsidRDefault="004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B6B284" w14:textId="77777777" w:rsidR="001259C5" w:rsidRDefault="004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Музтерапия</w:t>
            </w:r>
          </w:p>
          <w:p w14:paraId="26EB3DA2" w14:textId="77777777" w:rsidR="001259C5" w:rsidRDefault="004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музтеатральная деятельность</w:t>
            </w:r>
          </w:p>
        </w:tc>
        <w:tc>
          <w:tcPr>
            <w:tcW w:w="6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A834DD" w14:textId="77777777" w:rsidR="001259C5" w:rsidRDefault="004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—музыкальное сопровождение режимных моментов (зарядки);</w:t>
            </w:r>
          </w:p>
          <w:p w14:paraId="3500C0ED" w14:textId="77777777" w:rsidR="001259C5" w:rsidRDefault="004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музыкальное оформление фона мероприятий;</w:t>
            </w:r>
          </w:p>
          <w:p w14:paraId="78F6183D" w14:textId="77777777" w:rsidR="001259C5" w:rsidRDefault="0046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музыкально-театральная деятельность;</w:t>
            </w:r>
          </w:p>
        </w:tc>
      </w:tr>
    </w:tbl>
    <w:p w14:paraId="4C54CEC5" w14:textId="77777777" w:rsidR="001259C5" w:rsidRDefault="001259C5">
      <w:pPr>
        <w:pStyle w:val="af2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14:paraId="6C8D419E" w14:textId="77777777" w:rsidR="001259C5" w:rsidRDefault="001259C5">
      <w:pPr>
        <w:pStyle w:val="af2"/>
        <w:spacing w:after="0" w:line="240" w:lineRule="auto"/>
        <w:ind w:left="204"/>
        <w:rPr>
          <w:rFonts w:ascii="Times New Roman" w:eastAsia="Times New Roman" w:hAnsi="Times New Roman" w:cs="Times New Roman"/>
          <w:sz w:val="28"/>
          <w:szCs w:val="28"/>
        </w:rPr>
      </w:pPr>
    </w:p>
    <w:p w14:paraId="021B3361" w14:textId="77777777" w:rsidR="001259C5" w:rsidRDefault="001259C5">
      <w:pPr>
        <w:pStyle w:val="af2"/>
        <w:spacing w:after="0" w:line="240" w:lineRule="auto"/>
        <w:ind w:left="204"/>
        <w:rPr>
          <w:rFonts w:ascii="Times New Roman" w:eastAsia="Times New Roman" w:hAnsi="Times New Roman" w:cs="Times New Roman"/>
          <w:sz w:val="28"/>
          <w:szCs w:val="28"/>
        </w:rPr>
      </w:pPr>
    </w:p>
    <w:p w14:paraId="2B4F8006" w14:textId="77777777" w:rsidR="00627C34" w:rsidRDefault="00627C34">
      <w:pPr>
        <w:pStyle w:val="af2"/>
        <w:spacing w:after="0" w:line="240" w:lineRule="auto"/>
        <w:ind w:left="2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8EAFC8" w14:textId="723661B6" w:rsidR="001259C5" w:rsidRDefault="00464E3E">
      <w:pPr>
        <w:pStyle w:val="af2"/>
        <w:spacing w:after="0" w:line="240" w:lineRule="auto"/>
        <w:ind w:left="2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Механизмы и этапы реализации программы</w:t>
      </w:r>
    </w:p>
    <w:p w14:paraId="44FA778E" w14:textId="77777777" w:rsidR="001259C5" w:rsidRDefault="001259C5">
      <w:pPr>
        <w:pStyle w:val="af2"/>
        <w:spacing w:after="0" w:line="240" w:lineRule="auto"/>
        <w:ind w:left="2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C962A5" w14:textId="0AB2CE30" w:rsidR="001259C5" w:rsidRDefault="00464E3E">
      <w:pPr>
        <w:pStyle w:val="af2"/>
        <w:spacing w:after="0" w:line="240" w:lineRule="auto"/>
        <w:ind w:left="204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Подготовительный этап (</w:t>
      </w:r>
      <w:r w:rsidR="00B027DF">
        <w:rPr>
          <w:rFonts w:ascii="Times New Roman" w:hAnsi="Times New Roman" w:cs="Times New Roman"/>
          <w:sz w:val="28"/>
          <w:szCs w:val="28"/>
        </w:rPr>
        <w:t>03</w:t>
      </w:r>
      <w:r w:rsidR="0086193D">
        <w:rPr>
          <w:rFonts w:ascii="Times New Roman" w:hAnsi="Times New Roman" w:cs="Times New Roman"/>
          <w:sz w:val="28"/>
          <w:szCs w:val="28"/>
        </w:rPr>
        <w:t>.03.202</w:t>
      </w:r>
      <w:r w:rsidR="00627C3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627C34">
        <w:rPr>
          <w:rFonts w:ascii="Times New Roman" w:hAnsi="Times New Roman" w:cs="Times New Roman"/>
          <w:sz w:val="28"/>
          <w:szCs w:val="28"/>
        </w:rPr>
        <w:t>1</w:t>
      </w:r>
      <w:r w:rsidR="00B027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27C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27C3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</w:p>
    <w:p w14:paraId="63DA2889" w14:textId="77777777" w:rsidR="001259C5" w:rsidRDefault="00464E3E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по разработке программы профильной смены с планированием каждого дня смены.</w:t>
      </w:r>
    </w:p>
    <w:p w14:paraId="4351EC62" w14:textId="77777777" w:rsidR="001259C5" w:rsidRDefault="00464E3E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Подбор методических и аудио-видео  материалов по профилям.</w:t>
      </w:r>
    </w:p>
    <w:p w14:paraId="38E6328F" w14:textId="77777777" w:rsidR="001259C5" w:rsidRDefault="00464E3E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с кадрами: подбор, подготовка и обучение (повышение квалификации). </w:t>
      </w:r>
    </w:p>
    <w:p w14:paraId="722E724F" w14:textId="77777777" w:rsidR="001259C5" w:rsidRDefault="00464E3E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Индивидуальная работа с педагогами.</w:t>
      </w:r>
    </w:p>
    <w:p w14:paraId="7AE44325" w14:textId="3144A673" w:rsidR="001259C5" w:rsidRDefault="00464E3E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сценар</w:t>
      </w:r>
      <w:r w:rsidR="00B027DF">
        <w:rPr>
          <w:rFonts w:ascii="Times New Roman" w:eastAsia="Times New Roman" w:hAnsi="Times New Roman" w:cs="Times New Roman"/>
          <w:sz w:val="28"/>
          <w:szCs w:val="28"/>
        </w:rPr>
        <w:t>иев,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планов общелагерных мероприятий.</w:t>
      </w:r>
    </w:p>
    <w:p w14:paraId="21F0EBCA" w14:textId="77777777" w:rsidR="001259C5" w:rsidRDefault="00464E3E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оборудования, снаряжения, канцелярских принадлежностей по профилям.</w:t>
      </w:r>
    </w:p>
    <w:p w14:paraId="329255E9" w14:textId="77777777" w:rsidR="001259C5" w:rsidRDefault="00464E3E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Оформление документации лагеря.</w:t>
      </w:r>
    </w:p>
    <w:p w14:paraId="32F6A7F5" w14:textId="77777777" w:rsidR="001259C5" w:rsidRDefault="001259C5">
      <w:pPr>
        <w:pStyle w:val="af2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B963374" w14:textId="77777777" w:rsidR="001259C5" w:rsidRDefault="00464E3E">
      <w:pPr>
        <w:pStyle w:val="af2"/>
        <w:spacing w:after="0" w:line="240" w:lineRule="auto"/>
        <w:ind w:left="20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этап </w:t>
      </w:r>
    </w:p>
    <w:p w14:paraId="0C40ADA1" w14:textId="77777777" w:rsidR="001259C5" w:rsidRDefault="00464E3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реализация основной идеи программы/смены;</w:t>
      </w:r>
    </w:p>
    <w:p w14:paraId="6082101B" w14:textId="31B24F71" w:rsidR="001259C5" w:rsidRDefault="00464E3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вовлечение участников смены в различные виды коллективно-творческих дел.</w:t>
      </w:r>
    </w:p>
    <w:p w14:paraId="78B0D8B6" w14:textId="77777777" w:rsidR="001259C5" w:rsidRDefault="00464E3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этап включает в себя следующие периоды:</w:t>
      </w:r>
    </w:p>
    <w:p w14:paraId="3376B674" w14:textId="7BC442D5" w:rsidR="001259C5" w:rsidRDefault="00464E3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Организационный период (1-</w:t>
      </w:r>
      <w:r w:rsidR="00B027D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день смены)</w:t>
      </w:r>
    </w:p>
    <w:p w14:paraId="6C424F30" w14:textId="77777777" w:rsidR="001259C5" w:rsidRDefault="00464E3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организация заезда, регистрации, расселения;</w:t>
      </w:r>
    </w:p>
    <w:p w14:paraId="46E4D67A" w14:textId="77777777" w:rsidR="001259C5" w:rsidRDefault="00464E3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анкетирование участников смены;</w:t>
      </w:r>
    </w:p>
    <w:p w14:paraId="5404F1D7" w14:textId="77777777" w:rsidR="001259C5" w:rsidRDefault="00464E3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планирование внутриотрядной работы совместно с участниками смены;</w:t>
      </w:r>
    </w:p>
    <w:p w14:paraId="5CBEB80B" w14:textId="77777777" w:rsidR="001259C5" w:rsidRDefault="00464E3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планирование работы по дополнительному образованию и физкультурно-оздоровительной работе;</w:t>
      </w:r>
    </w:p>
    <w:p w14:paraId="1BA77044" w14:textId="77777777" w:rsidR="001259C5" w:rsidRDefault="00464E3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оформление отрядных мест и отрядных уголков.</w:t>
      </w:r>
    </w:p>
    <w:p w14:paraId="018A9442" w14:textId="3F71936B" w:rsidR="001259C5" w:rsidRDefault="00464E3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Основной период (</w:t>
      </w:r>
      <w:r w:rsidR="00B027DF">
        <w:rPr>
          <w:rFonts w:ascii="Times New Roman" w:eastAsia="Times New Roman" w:hAnsi="Times New Roman" w:cs="Times New Roman"/>
          <w:sz w:val="28"/>
          <w:szCs w:val="28"/>
        </w:rPr>
        <w:t>3-4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день смены)</w:t>
      </w:r>
    </w:p>
    <w:p w14:paraId="3C665A41" w14:textId="77777777" w:rsidR="001259C5" w:rsidRDefault="00464E3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реализация запланированных мероприятий по направлениям деятельности в рамках программы</w:t>
      </w:r>
    </w:p>
    <w:p w14:paraId="3DA144E2" w14:textId="77777777" w:rsidR="001259C5" w:rsidRDefault="00464E3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коллективно-творческая деятельность в отрядах и в общелагерных мероприятиях</w:t>
      </w:r>
    </w:p>
    <w:p w14:paraId="6EDC6C2A" w14:textId="77777777" w:rsidR="001259C5" w:rsidRDefault="00464E3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реализация подпрограмм по дополнительному образованию</w:t>
      </w:r>
    </w:p>
    <w:p w14:paraId="192E6DD6" w14:textId="77777777" w:rsidR="001259C5" w:rsidRDefault="00464E3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проведение мероприятий по физкультурно-оздоровительной работе</w:t>
      </w:r>
    </w:p>
    <w:p w14:paraId="253877D8" w14:textId="77777777" w:rsidR="001259C5" w:rsidRDefault="00464E3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проведение промежуточной диагностики по видам деятельности</w:t>
      </w:r>
    </w:p>
    <w:p w14:paraId="025A6FCA" w14:textId="77777777" w:rsidR="001259C5" w:rsidRDefault="00464E3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коррекция планов, форм и методов работы</w:t>
      </w:r>
    </w:p>
    <w:p w14:paraId="627F5573" w14:textId="36302350" w:rsidR="001259C5" w:rsidRDefault="00464E3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Заключительный период (последн</w:t>
      </w:r>
      <w:r w:rsidR="00B027DF">
        <w:rPr>
          <w:rFonts w:ascii="Times New Roman" w:eastAsia="Times New Roman" w:hAnsi="Times New Roman" w:cs="Times New Roman"/>
          <w:sz w:val="28"/>
          <w:szCs w:val="28"/>
        </w:rPr>
        <w:t>ий 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B027DF">
        <w:rPr>
          <w:rFonts w:ascii="Times New Roman" w:eastAsia="Times New Roman" w:hAnsi="Times New Roman" w:cs="Times New Roman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смены)</w:t>
      </w:r>
    </w:p>
    <w:p w14:paraId="49FDF80B" w14:textId="77777777" w:rsidR="001259C5" w:rsidRDefault="00464E3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проведение мероприятий по подведению итогов по все направлениям</w:t>
      </w:r>
    </w:p>
    <w:p w14:paraId="2F21919E" w14:textId="77777777" w:rsidR="001259C5" w:rsidRDefault="00464E3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14:paraId="35DC2926" w14:textId="77777777" w:rsidR="001259C5" w:rsidRDefault="00464E3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анкетирование участников смены;</w:t>
      </w:r>
    </w:p>
    <w:p w14:paraId="5A236CF9" w14:textId="77777777" w:rsidR="001259C5" w:rsidRDefault="00464E3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проведение награждения: индивидуального и по-отрядно;</w:t>
      </w:r>
    </w:p>
    <w:p w14:paraId="1C1861F4" w14:textId="77777777" w:rsidR="001259C5" w:rsidRDefault="00464E3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педагогический анализ результатов работы в смене;</w:t>
      </w:r>
    </w:p>
    <w:p w14:paraId="6E728AC8" w14:textId="77777777" w:rsidR="001259C5" w:rsidRDefault="001259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42FCE3" w14:textId="705AF6F6" w:rsidR="001259C5" w:rsidRDefault="0086193D">
      <w:pPr>
        <w:pStyle w:val="af2"/>
        <w:spacing w:after="0" w:line="240" w:lineRule="auto"/>
        <w:ind w:left="204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Заключительный этап (</w:t>
      </w:r>
      <w:r w:rsidR="00627C34">
        <w:rPr>
          <w:rFonts w:ascii="Times New Roman" w:eastAsia="Times New Roman" w:hAnsi="Times New Roman" w:cs="Times New Roman"/>
          <w:sz w:val="28"/>
          <w:szCs w:val="28"/>
          <w:u w:val="single"/>
        </w:rPr>
        <w:t>5.04.2025</w:t>
      </w:r>
      <w:r w:rsidR="00464E3E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</w:p>
    <w:p w14:paraId="13EC6F67" w14:textId="77777777" w:rsidR="001259C5" w:rsidRDefault="001259C5">
      <w:pPr>
        <w:pStyle w:val="af2"/>
        <w:spacing w:after="0" w:line="240" w:lineRule="auto"/>
        <w:ind w:left="20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7A7B36" w14:textId="77777777" w:rsidR="001259C5" w:rsidRDefault="00464E3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подведение итогов реализации программы;</w:t>
      </w:r>
    </w:p>
    <w:p w14:paraId="25D5BAAF" w14:textId="77777777" w:rsidR="001259C5" w:rsidRDefault="00464E3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составление отчетной документации;</w:t>
      </w:r>
    </w:p>
    <w:p w14:paraId="13678CFD" w14:textId="77777777" w:rsidR="001259C5" w:rsidRDefault="00464E3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мониторинг результативности программы;</w:t>
      </w:r>
    </w:p>
    <w:p w14:paraId="06988F58" w14:textId="77777777" w:rsidR="001259C5" w:rsidRDefault="00464E3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выработка перспектив деятельности.</w:t>
      </w:r>
    </w:p>
    <w:p w14:paraId="25BFD6BF" w14:textId="77777777" w:rsidR="001259C5" w:rsidRDefault="001259C5">
      <w:pPr>
        <w:pStyle w:val="af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8AD8A3" w14:textId="77777777" w:rsidR="00484179" w:rsidRDefault="00484179" w:rsidP="0086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9E2491" w14:textId="77DC7BEB" w:rsidR="001259C5" w:rsidRPr="0086193D" w:rsidRDefault="00464E3E" w:rsidP="0086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Распорядок дня</w:t>
      </w:r>
    </w:p>
    <w:p w14:paraId="0CEDBDF3" w14:textId="77777777" w:rsidR="001259C5" w:rsidRDefault="00464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8:30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приём детей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8:45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зарядка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9:00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завтрак</w:t>
      </w:r>
    </w:p>
    <w:p w14:paraId="179CBCA4" w14:textId="77777777" w:rsidR="001259C5" w:rsidRDefault="00464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09:30-13:00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дополнительное образование по профилям, физкультурно-оздоровительные, внутриотрядные мероприятия.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13:00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обед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13:30-14.30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общелагерные мероприятия (конкурсные программы, сюжетно-ролевые игры, импровизационные мероприятия).</w:t>
      </w:r>
    </w:p>
    <w:p w14:paraId="72FD9D3E" w14:textId="77777777" w:rsidR="001259C5" w:rsidRDefault="00125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686402C" w14:textId="77777777" w:rsidR="001259C5" w:rsidRPr="00A7257B" w:rsidRDefault="00464E3E">
      <w:pPr>
        <w:spacing w:after="0" w:line="240" w:lineRule="auto"/>
        <w:ind w:left="-993" w:right="1133" w:firstLine="99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7257B">
        <w:rPr>
          <w:rFonts w:ascii="Times New Roman" w:eastAsia="Times New Roman" w:hAnsi="Times New Roman"/>
          <w:b/>
          <w:bCs/>
          <w:kern w:val="24"/>
          <w:sz w:val="28"/>
          <w:szCs w:val="28"/>
        </w:rPr>
        <w:t>Ресурсное обеспечение программы</w:t>
      </w:r>
    </w:p>
    <w:p w14:paraId="67589A25" w14:textId="77777777" w:rsidR="001259C5" w:rsidRDefault="00464E3E">
      <w:pPr>
        <w:pStyle w:val="af2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разработана с учетом следующих законодательных нормативно-правовых документов: </w:t>
      </w:r>
    </w:p>
    <w:p w14:paraId="4D1E6631" w14:textId="77777777" w:rsidR="001259C5" w:rsidRDefault="00464E3E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14:paraId="22433D18" w14:textId="77777777" w:rsidR="001259C5" w:rsidRDefault="00464E3E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Конституция Республики Башкортостан;</w:t>
      </w:r>
    </w:p>
    <w:p w14:paraId="088B8CA7" w14:textId="77777777" w:rsidR="001259C5" w:rsidRDefault="00464E3E">
      <w:pPr>
        <w:pStyle w:val="af2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-Федеральный закон РФ «Об образовании» от 29.12.2012 г. № 273-ФЗ (с изменениями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6C9F885B" w14:textId="77777777" w:rsidR="001259C5" w:rsidRDefault="00464E3E">
      <w:pPr>
        <w:pStyle w:val="af2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Национальный проект Российской Федерации «Образование»;</w:t>
      </w:r>
    </w:p>
    <w:p w14:paraId="3F3EF2E9" w14:textId="77777777" w:rsidR="001259C5" w:rsidRDefault="00464E3E">
      <w:pPr>
        <w:pStyle w:val="af2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Стратегия развития воспитания в Российской Федерации на период до 2025 года </w:t>
      </w:r>
      <w:r>
        <w:rPr>
          <w:rFonts w:ascii="Times New Roman" w:hAnsi="Times New Roman"/>
          <w:sz w:val="28"/>
          <w:szCs w:val="28"/>
        </w:rPr>
        <w:t>(утв. распоряжением Правительства РФ от 29 мая 2015 г. N 996-р);</w:t>
      </w:r>
    </w:p>
    <w:p w14:paraId="6CF9A531" w14:textId="77777777" w:rsidR="001259C5" w:rsidRDefault="00464E3E">
      <w:pPr>
        <w:pStyle w:val="af2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проект «Успех каждого ребёнка», </w:t>
      </w:r>
    </w:p>
    <w:p w14:paraId="40432CC1" w14:textId="77777777" w:rsidR="001259C5" w:rsidRDefault="00464E3E">
      <w:pPr>
        <w:pStyle w:val="af2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Указ Президента Российской Федерации от 29 мая 2017 года № 240 «Об объявлении в Российской Федерации Десятилетия детства», </w:t>
      </w:r>
    </w:p>
    <w:p w14:paraId="6C18CDF0" w14:textId="77777777" w:rsidR="001259C5" w:rsidRDefault="00464E3E">
      <w:pPr>
        <w:pStyle w:val="af2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 Президента Российской Федерации от 07.05.2018 N 204 «О национальных целях и стратегических задачах развития Российской Федерации на период до 2024 г.» в части формирования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обучающихся»; </w:t>
      </w:r>
    </w:p>
    <w:p w14:paraId="0EA16AA0" w14:textId="77777777" w:rsidR="001259C5" w:rsidRDefault="00464E3E">
      <w:pPr>
        <w:pStyle w:val="af2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Национальная доктрина развития образования в РФ на период до 2025 г., </w:t>
      </w:r>
    </w:p>
    <w:p w14:paraId="6184281B" w14:textId="77777777" w:rsidR="001259C5" w:rsidRDefault="00464E3E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Республики Башкортостан «Об образовании в Республике Башкортостан»;</w:t>
      </w:r>
    </w:p>
    <w:p w14:paraId="2603858D" w14:textId="77777777" w:rsidR="001259C5" w:rsidRDefault="00464E3E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24.07.1998 N 124-ФЗ  «Об основных гарантиях прав ребенка в Российской Федерации»;</w:t>
      </w:r>
    </w:p>
    <w:p w14:paraId="702741B8" w14:textId="77777777" w:rsidR="001259C5" w:rsidRDefault="00464E3E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Республики Башкортостан от 31 декабря 1999 года № 44-з "Об основных гарантиях прав ребенка в Республике Башкортостан";</w:t>
      </w:r>
    </w:p>
    <w:p w14:paraId="2D112555" w14:textId="77777777" w:rsidR="001259C5" w:rsidRDefault="00464E3E">
      <w:pPr>
        <w:pStyle w:val="ab"/>
        <w:numPr>
          <w:ilvl w:val="0"/>
          <w:numId w:val="8"/>
        </w:numPr>
        <w:spacing w:before="0" w:after="0"/>
        <w:ind w:left="0" w:firstLine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Федеральный закон от 28 декабря 2016 года «О внесении изменений в отдельные законодательные акты РФ в части совершенствования государственного регулирования организации отдыха и оздоровления детей»;</w:t>
      </w:r>
    </w:p>
    <w:p w14:paraId="05D20087" w14:textId="77777777" w:rsidR="001259C5" w:rsidRDefault="00464E3E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pacing w:val="5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>Приказ Министра образования и науки Российской Федерации «Об утверждении примерных положений об организациях отдыха детей и их оздоровления»;</w:t>
      </w:r>
    </w:p>
    <w:p w14:paraId="646AFBEE" w14:textId="77777777" w:rsidR="001259C5" w:rsidRDefault="00464E3E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pacing w:val="5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Постановление Главного государственного санитарного врача Российской Федерации от 27 декабря 2013 года N 73 Об утверждении СанПиН 2.4.4.3155-13 «Санитарно-эпидемиологические требования к устройству, содержанию и организации работы стационарных организаций отдыха и оздоровления детей»;</w:t>
      </w:r>
    </w:p>
    <w:p w14:paraId="774FBED6" w14:textId="77777777" w:rsidR="001259C5" w:rsidRDefault="00464E3E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pacing w:val="5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>Постановление Главного государственного санитарного врача Российской Федерации от 28 сентября 2020 года N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9590EBA" w14:textId="77777777" w:rsidR="001259C5" w:rsidRDefault="00464E3E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pacing w:val="5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>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>
        <w:rPr>
          <w:rFonts w:ascii="Times New Roman" w:hAnsi="Times New Roman"/>
          <w:spacing w:val="5"/>
          <w:sz w:val="28"/>
          <w:szCs w:val="28"/>
          <w:lang w:val="en-US"/>
        </w:rPr>
        <w:t>COVID</w:t>
      </w:r>
      <w:r>
        <w:rPr>
          <w:rFonts w:ascii="Times New Roman" w:hAnsi="Times New Roman"/>
          <w:spacing w:val="5"/>
          <w:sz w:val="28"/>
          <w:szCs w:val="28"/>
        </w:rPr>
        <w:t xml:space="preserve"> -19) с изменениями на 24 марта 2021 года;</w:t>
      </w:r>
    </w:p>
    <w:p w14:paraId="7896E07D" w14:textId="77777777" w:rsidR="001259C5" w:rsidRDefault="00464E3E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Республики Башкортостан от 17 июня 2011 года №205 «Об обеспечении отдыха, оздоровления и занятости детей, подростков и молодежи  в Республике Башкортостан»;</w:t>
      </w:r>
    </w:p>
    <w:p w14:paraId="4F2F2354" w14:textId="77777777" w:rsidR="001259C5" w:rsidRDefault="00464E3E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Республики Башкортостан от 15 марта 2010 года №72 «Об организации и обеспечении отдыха и оздоровления детей в Республике Башкортостан (за исключением организации отдыха детей в каникулярное время)»;</w:t>
      </w:r>
    </w:p>
    <w:p w14:paraId="5E6B3A89" w14:textId="77777777" w:rsidR="001259C5" w:rsidRDefault="00464E3E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Республики Башкортостан от 26 ноября 2020 года №719 «О внесении изменений в некоторые постановления Правительства Республики Башкортостан»;</w:t>
      </w:r>
    </w:p>
    <w:p w14:paraId="52B17E9F" w14:textId="77777777" w:rsidR="001259C5" w:rsidRDefault="00464E3E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Приказ Министерства образования и науки РФ от 13 июля 2017 г. № 656 «Об утверждении примерных положений об организациях отдыха детей и их оздоровления»;</w:t>
      </w:r>
    </w:p>
    <w:p w14:paraId="7E538654" w14:textId="77777777" w:rsidR="001259C5" w:rsidRDefault="00464E3E">
      <w:pPr>
        <w:pStyle w:val="af2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Правительства Республики Башкортостан от 6 декабря 2021 года № 641 «О внесении изменений в постановление Правительства Республики Башкортостан от 15 марта 2010 года №72 “Об организации и обеспечении отдыха и оздоровления детей в Республике Башкортостан (за исключением организации отдыха детей в каникулярное время), об осуществлении мероприятий по обеспечению безопасности жизни и здоровья детей в период их пребывания в организациях отдыха детей и их оздоровления”;</w:t>
      </w:r>
    </w:p>
    <w:p w14:paraId="65554C49" w14:textId="77777777" w:rsidR="001259C5" w:rsidRDefault="00464E3E">
      <w:pPr>
        <w:pStyle w:val="af2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Правительства Республики Башкортостан от 1 июня 2021 года №238 «О внесении изменений в постановление Правительства Республики Башкортостан от 15 марта 2010 года № 72 “Об организации и обеспечении отдыха и оздоровления детей в Республике Башкортостан (за исключением организации отдыха детей в каникулярное время), об осуществлении мероприятий по обеспечению безопасности жизни и здоровья детей в период их пребывания в организациях отдыха детей и их оздоровления”</w:t>
      </w:r>
    </w:p>
    <w:p w14:paraId="145C6B75" w14:textId="77777777" w:rsidR="001259C5" w:rsidRDefault="00464E3E">
      <w:pPr>
        <w:pStyle w:val="af2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Правительства Республики Башкортостан от 26 ноября 2020 года №719 «О внесении изменений в некоторые постановления Правительства Республики Башкортостан»;</w:t>
      </w:r>
    </w:p>
    <w:p w14:paraId="3893204D" w14:textId="77777777" w:rsidR="001259C5" w:rsidRDefault="00464E3E">
      <w:pPr>
        <w:pStyle w:val="af2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Приказ Министерства образования и науки Республики Башкортостан от 27 мая 2020 года № 552 «Об утверждении Порядка формирования и ведения реестра организаций отдыха детей и их оздоровления на территории Республики Башкортостан»;</w:t>
      </w:r>
    </w:p>
    <w:p w14:paraId="7F4AF7AB" w14:textId="77777777" w:rsidR="001259C5" w:rsidRDefault="00464E3E">
      <w:pPr>
        <w:pStyle w:val="af2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Методические рекомендации по совершенствованию воспитательной и образовательной работы в детских оздоровительных лагерях по организации досуга детей Министерства образования и науки Российской Федерации от 14.04.2011 г. № МД-463/06;</w:t>
      </w:r>
    </w:p>
    <w:p w14:paraId="7A0C692F" w14:textId="77777777" w:rsidR="001259C5" w:rsidRDefault="00464E3E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 xml:space="preserve">- Указ Президента Российской Федерации </w:t>
      </w:r>
      <w:r>
        <w:rPr>
          <w:rFonts w:ascii="Times New Roman" w:hAnsi="Times New Roman"/>
          <w:sz w:val="28"/>
          <w:szCs w:val="28"/>
        </w:rPr>
        <w:t xml:space="preserve">от 27 июня 2022 г. № 401 «О проведении в Российской Федерации Года педагога и наставника», </w:t>
      </w:r>
    </w:p>
    <w:p w14:paraId="492C18E6" w14:textId="77777777" w:rsidR="001259C5" w:rsidRDefault="00464E3E">
      <w:pPr>
        <w:shd w:val="clear" w:color="auto" w:fill="FFFFFF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Указ Главы Республики Башкортостан от 15.12.2022 № УГ-962</w:t>
      </w:r>
      <w:r>
        <w:rPr>
          <w:rFonts w:ascii="Times New Roman" w:hAnsi="Times New Roman"/>
          <w:color w:val="333333"/>
          <w:sz w:val="28"/>
          <w:szCs w:val="28"/>
        </w:rPr>
        <w:t xml:space="preserve"> «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Об объявлении в Республике Башкортостан 2023 года Годом полезных дел для малой Родины»;</w:t>
      </w:r>
    </w:p>
    <w:p w14:paraId="3BC40DE4" w14:textId="77777777" w:rsidR="001259C5" w:rsidRDefault="00464E3E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  <w:szCs w:val="28"/>
        </w:rPr>
        <w:t>Примерное положение о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пребыванием);</w:t>
      </w:r>
    </w:p>
    <w:p w14:paraId="6B55B19A" w14:textId="77777777" w:rsidR="001259C5" w:rsidRDefault="00464E3E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главы Администрации городского округа город Уфа Республики Башкортостан от 28 июня 2021года № 707 «Об обеспечении отдыха, оздоровления детей в 2021-2024 годах»; </w:t>
      </w:r>
    </w:p>
    <w:p w14:paraId="518B4F9D" w14:textId="77777777" w:rsidR="001259C5" w:rsidRDefault="00464E3E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Методические рекомендации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оздоровления».</w:t>
      </w:r>
    </w:p>
    <w:p w14:paraId="687A1ED0" w14:textId="77777777" w:rsidR="00A7257B" w:rsidRDefault="00A7257B" w:rsidP="00A72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FCF72B" w14:textId="77777777" w:rsidR="001259C5" w:rsidRDefault="00464E3E" w:rsidP="00A7257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8"/>
          <w:shd w:val="clear" w:color="auto" w:fill="FFFFFF"/>
        </w:rPr>
        <w:t>КАДРОВОЕ ОБЕСПЕЧЕНИЕ ПРОГРАММЫ</w:t>
      </w:r>
    </w:p>
    <w:p w14:paraId="16A2EBCA" w14:textId="77777777" w:rsidR="001259C5" w:rsidRDefault="001259C5">
      <w:pPr>
        <w:spacing w:after="0" w:line="240" w:lineRule="auto"/>
        <w:ind w:left="284" w:firstLine="142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14:paraId="033C5C95" w14:textId="5D0A1C2A" w:rsidR="001259C5" w:rsidRDefault="00464E3E" w:rsidP="00627C34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 лагере с дневным пребыванием работают педагоги МАОУ Школа №127</w:t>
      </w:r>
      <w:r w:rsidR="00627C34">
        <w:rPr>
          <w:rFonts w:ascii="Times New Roman" w:hAnsi="Times New Roman"/>
          <w:sz w:val="28"/>
          <w:szCs w:val="28"/>
        </w:rPr>
        <w:t xml:space="preserve"> им. А.А. Яковлева</w:t>
      </w:r>
      <w:r>
        <w:rPr>
          <w:rFonts w:ascii="Times New Roman" w:hAnsi="Times New Roman"/>
          <w:sz w:val="28"/>
          <w:szCs w:val="28"/>
        </w:rPr>
        <w:t>, имеющие педагогическое образование, квалификацию и опыт работы с детьми, знающие их возрастные и психологические особенности.</w:t>
      </w:r>
      <w:r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  <w:t xml:space="preserve"> Анализ работы педагогического состава идет постоянно, как в подготовительный период, так и во время смен.</w:t>
      </w:r>
    </w:p>
    <w:p w14:paraId="3DB87C72" w14:textId="77777777" w:rsidR="001259C5" w:rsidRDefault="00464E3E" w:rsidP="00627C34">
      <w:pPr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  <w:t>Во время работы лагеря обмен впечатлениями и итоги проводятся на ежедневных совещаниях, где разбираются мероприятия прошедшего дня отмечаются положительные и отрицательные стороны и планируется работа на следующий день. Методической работой в лагере руководит начальник лагеря.</w:t>
      </w:r>
    </w:p>
    <w:p w14:paraId="698B03B8" w14:textId="77777777" w:rsidR="001259C5" w:rsidRDefault="001259C5">
      <w:pPr>
        <w:spacing w:after="0" w:line="240" w:lineRule="auto"/>
        <w:ind w:left="284" w:firstLine="142"/>
        <w:contextualSpacing/>
        <w:jc w:val="both"/>
        <w:textAlignment w:val="baseline"/>
        <w:rPr>
          <w:rStyle w:val="c10"/>
          <w:color w:val="000000"/>
          <w:sz w:val="28"/>
          <w:szCs w:val="28"/>
        </w:rPr>
      </w:pPr>
    </w:p>
    <w:p w14:paraId="151AA6AD" w14:textId="77777777" w:rsidR="001259C5" w:rsidRDefault="00464E3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8"/>
          <w:shd w:val="clear" w:color="auto" w:fill="FFFFFF"/>
        </w:rPr>
        <w:t>ИНФОРМАЦИОННО-МЕТОДИЧЕСКОЕ ОБЕСПЕЧЕНИЕ ПРОГРАММЫ</w:t>
      </w:r>
    </w:p>
    <w:p w14:paraId="3A7905DA" w14:textId="77777777" w:rsidR="001259C5" w:rsidRDefault="00464E3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  <w:t>Чтобы программа была реализована в полном объеме, создано её информационно – методическое обеспечение:</w:t>
      </w:r>
    </w:p>
    <w:p w14:paraId="4FE24F37" w14:textId="77777777" w:rsidR="001259C5" w:rsidRDefault="00464E3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  <w:t>Разработана и собрана нормативно – правовая документация, регламентирующая деятельность лагеря.</w:t>
      </w:r>
    </w:p>
    <w:p w14:paraId="3805D4B6" w14:textId="77777777" w:rsidR="001259C5" w:rsidRDefault="00464E3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  <w:t>Разработаны должностные инструкции, инструкции по правилам безопасности проведения массовых мероприятий, проведения экскурсий, организации досуга детей и т.д.</w:t>
      </w:r>
    </w:p>
    <w:p w14:paraId="52BE1AE4" w14:textId="77777777" w:rsidR="001259C5" w:rsidRDefault="00464E3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  <w:t>Определены темы педагогических советов, проводимых в течение смены.</w:t>
      </w:r>
    </w:p>
    <w:p w14:paraId="621A6F53" w14:textId="77777777" w:rsidR="001259C5" w:rsidRDefault="00464E3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  <w:t>Разработано программное и дидактическое обеспечение работы творческих мастерских.</w:t>
      </w:r>
    </w:p>
    <w:p w14:paraId="2B2D9C78" w14:textId="77777777" w:rsidR="001259C5" w:rsidRDefault="00464E3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  <w:t>Разработана документация по работе лагеря: график работы персонала, акт о приемке лагеря, режим дня, договора с родителями;</w:t>
      </w:r>
    </w:p>
    <w:p w14:paraId="0FD86EDB" w14:textId="77777777" w:rsidR="001259C5" w:rsidRDefault="00464E3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  <w:t>Подготовлены журналы инструктажей, журнал посещаемости детьми лагеря.</w:t>
      </w:r>
    </w:p>
    <w:p w14:paraId="7D217111" w14:textId="77777777" w:rsidR="001259C5" w:rsidRDefault="00464E3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  <w:t>Разработаны планы лагерной смены.</w:t>
      </w:r>
    </w:p>
    <w:p w14:paraId="06FB8B25" w14:textId="77777777" w:rsidR="001259C5" w:rsidRDefault="00464E3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  <w:t>Разработано оформление лагеря и отрядных мест</w:t>
      </w:r>
    </w:p>
    <w:p w14:paraId="7B15C88E" w14:textId="77777777" w:rsidR="001259C5" w:rsidRDefault="00464E3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  <w:t>Кроме нормативно-правовой базы, грамотно разработанного плана работы, необходимо иметь еще и наглядные материалы.</w:t>
      </w:r>
    </w:p>
    <w:p w14:paraId="0DBBDFAF" w14:textId="77777777" w:rsidR="001259C5" w:rsidRDefault="00464E3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  <w:lastRenderedPageBreak/>
        <w:t>Цель всего педагогического коллектива – создать такую обстановку, при которой дети не только интересно и с пользой проводят время, но и с удовольствием находятся в стенах учреждения. Для этого каждый педагогический коллектив исходит из своих возможностей, но работа по оформлению лагеря начинается за несколько дней до его открытия и продолжается в течение смены.</w:t>
      </w:r>
    </w:p>
    <w:p w14:paraId="7B80E5DB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hd w:val="clear" w:color="auto" w:fill="FFFFFF"/>
        </w:rPr>
      </w:pPr>
    </w:p>
    <w:p w14:paraId="1AFF05FC" w14:textId="77777777" w:rsidR="001259C5" w:rsidRDefault="00464E3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8"/>
          <w:shd w:val="clear" w:color="auto" w:fill="FFFFFF"/>
        </w:rPr>
        <w:t>МАТЕРИАЛЬНО-ТЕХНИЧЕСКИЕ УСЛОВИЯ</w:t>
      </w:r>
    </w:p>
    <w:p w14:paraId="44955F1A" w14:textId="4DC6237E" w:rsidR="001259C5" w:rsidRDefault="00464E3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  <w:t>В МАОУ Школа 127</w:t>
      </w:r>
      <w:r w:rsidR="00627C34"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  <w:t xml:space="preserve"> им. А.А. Яковлева</w:t>
      </w:r>
      <w:r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  <w:t xml:space="preserve"> ГО г.Уфа, на базе которой организован лагерь дневного  пребывания «Солнышко», имеется всё необходимое для воспитательной, образовательной, оздоровительной деятельности и полноценного отдыха детей.     </w:t>
      </w:r>
      <w:r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  <w:tab/>
        <w:t>Актовый зал  (оборудованные современной аппаратурой: осветительное оборудование, микрофоны и др.), кружковые помещения – позволяют педагогам проводить мероприятия на высоком уровне. Все культурно – массовые дела имеют красочное оформление, вызывают у детей множество положительных эмоций.</w:t>
      </w:r>
    </w:p>
    <w:p w14:paraId="316E3805" w14:textId="77777777" w:rsidR="001259C5" w:rsidRDefault="00464E3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  <w:t xml:space="preserve">             В каждом кабинете  имеется теле-, видео- и аудиоаппаратура, настольные игры. </w:t>
      </w:r>
    </w:p>
    <w:p w14:paraId="6C67EDE8" w14:textId="3DE8E2C1" w:rsidR="001259C5" w:rsidRDefault="00464E3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  <w:t xml:space="preserve">     В школ</w:t>
      </w:r>
      <w:r w:rsidR="00484179"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  <w:t>е</w:t>
      </w:r>
      <w:r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  <w:t xml:space="preserve"> располагается просторная столовая на 150 посадочных мест, которая оснащена современным новым оборудованием для качественного и скоростного приготовления завтраков, обедов и ужинов. На территории школы имеется спортивно-игровая площадка с резиновым покрытием для занятия игровыми видами спорта, внутри школы спортивный зал </w:t>
      </w:r>
    </w:p>
    <w:p w14:paraId="6A1ED22B" w14:textId="77777777" w:rsidR="001259C5" w:rsidRPr="0086193D" w:rsidRDefault="00464E3E" w:rsidP="0086193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  <w:t>Для реализации программы имеются материалы для кружковой работы, костюмы для выступлений, для оформления сцены и комнат, канцелярские принадлежности, компьютеры и оргтехника. Призы, дипломы, грамоты, награды для стимулирования активности участников программы.</w:t>
      </w:r>
    </w:p>
    <w:p w14:paraId="3B71A33F" w14:textId="77777777" w:rsidR="001259C5" w:rsidRDefault="00125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9089BF" w14:textId="77777777" w:rsidR="001259C5" w:rsidRDefault="00464E3E" w:rsidP="00A7257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8"/>
          <w:shd w:val="clear" w:color="auto" w:fill="FFFFFF"/>
        </w:rPr>
        <w:t>СХЕМА ВЗАИМОДЕЙСТВИЯ И УПРАВЛЕНИЯ ПРОГРАММОЙ</w:t>
      </w:r>
    </w:p>
    <w:p w14:paraId="71012067" w14:textId="77777777" w:rsidR="001259C5" w:rsidRDefault="00464E3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  <w:t>Программа разработана начальником  лагеря, который на протяжении всего времени реализации является проводником и координатором идей программы, проводит анализ проделанной работы и вносит соответствующие коррективы, объединяет вокруг себя всех участников смены.</w:t>
      </w:r>
    </w:p>
    <w:p w14:paraId="5344FC37" w14:textId="77777777" w:rsidR="001259C5" w:rsidRDefault="001259C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</w:pPr>
    </w:p>
    <w:p w14:paraId="188C99EF" w14:textId="43CBDFB4" w:rsidR="001259C5" w:rsidRDefault="006527B8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8E4989" wp14:editId="1F0FFF8F">
                <wp:simplePos x="0" y="0"/>
                <wp:positionH relativeFrom="column">
                  <wp:posOffset>2719705</wp:posOffset>
                </wp:positionH>
                <wp:positionV relativeFrom="paragraph">
                  <wp:posOffset>126365</wp:posOffset>
                </wp:positionV>
                <wp:extent cx="1454785" cy="454660"/>
                <wp:effectExtent l="0" t="0" r="0" b="2540"/>
                <wp:wrapNone/>
                <wp:docPr id="4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478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CE9F737" w14:textId="77777777" w:rsidR="00B63B8B" w:rsidRDefault="00B63B8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Директор школы,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E498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4.15pt;margin-top:9.95pt;width:114.55pt;height:3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">
                <v:path arrowok="t"/>
                <v:textbox>
                  <w:txbxContent>
                    <w:p w14:paraId="0CE9F737" w14:textId="77777777" w:rsidR="00B63B8B" w:rsidRDefault="00B63B8B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Директор школы, </w:t>
                      </w:r>
                    </w:p>
                  </w:txbxContent>
                </v:textbox>
              </v:shape>
            </w:pict>
          </mc:Fallback>
        </mc:AlternateContent>
      </w:r>
      <w:r w:rsidR="00464E3E"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  <w:t>Структура управления лагерем:</w:t>
      </w:r>
    </w:p>
    <w:p w14:paraId="64FA1208" w14:textId="77777777" w:rsidR="001259C5" w:rsidRDefault="001259C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</w:pPr>
    </w:p>
    <w:p w14:paraId="68929D30" w14:textId="02A68EB0" w:rsidR="001259C5" w:rsidRDefault="006527B8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A7F8D0" wp14:editId="2805D419">
                <wp:simplePos x="0" y="0"/>
                <wp:positionH relativeFrom="column">
                  <wp:posOffset>2475230</wp:posOffset>
                </wp:positionH>
                <wp:positionV relativeFrom="paragraph">
                  <wp:posOffset>203835</wp:posOffset>
                </wp:positionV>
                <wp:extent cx="735965" cy="461645"/>
                <wp:effectExtent l="38100" t="38100" r="45085" b="33655"/>
                <wp:wrapNone/>
                <wp:docPr id="47" name="Автофигуры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35965" cy="4616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169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Автофигуры 42" o:spid="_x0000_s1026" type="#_x0000_t32" style="position:absolute;margin-left:194.9pt;margin-top:16.05pt;width:57.95pt;height:36.3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">
                <v:stroke startarrow="block" endarrow="block"/>
                <o:lock v:ext="edit" shapetype="f"/>
              </v:shape>
            </w:pict>
          </mc:Fallback>
        </mc:AlternateContent>
      </w:r>
    </w:p>
    <w:p w14:paraId="5BA523EF" w14:textId="0ACD5512" w:rsidR="001259C5" w:rsidRDefault="006527B8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760140EA" wp14:editId="4CFFC249">
                <wp:simplePos x="0" y="0"/>
                <wp:positionH relativeFrom="column">
                  <wp:posOffset>3416934</wp:posOffset>
                </wp:positionH>
                <wp:positionV relativeFrom="paragraph">
                  <wp:posOffset>111760</wp:posOffset>
                </wp:positionV>
                <wp:extent cx="0" cy="297180"/>
                <wp:effectExtent l="76200" t="38100" r="38100" b="45720"/>
                <wp:wrapNone/>
                <wp:docPr id="38" name="Автофигур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FEB5A" id="Автофигуры 5" o:spid="_x0000_s1026" type="#_x0000_t32" style="position:absolute;margin-left:269.05pt;margin-top:8.8pt;width:0;height:23.4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">
                <v:stroke startarrow="block" endarrow="block"/>
                <o:lock v:ext="edit" shapetype="f"/>
              </v:shape>
            </w:pict>
          </mc:Fallback>
        </mc:AlternateContent>
      </w:r>
      <w:r w:rsidR="00464E3E"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  <w:t xml:space="preserve">                                                                                            </w:t>
      </w:r>
    </w:p>
    <w:p w14:paraId="69607E6F" w14:textId="29F43A69" w:rsidR="001259C5" w:rsidRDefault="006527B8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244CDE" wp14:editId="58C21D8B">
                <wp:simplePos x="0" y="0"/>
                <wp:positionH relativeFrom="column">
                  <wp:posOffset>1102360</wp:posOffset>
                </wp:positionH>
                <wp:positionV relativeFrom="paragraph">
                  <wp:posOffset>142240</wp:posOffset>
                </wp:positionV>
                <wp:extent cx="1341120" cy="655955"/>
                <wp:effectExtent l="0" t="0" r="0" b="0"/>
                <wp:wrapNone/>
                <wp:docPr id="42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1120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65EF02" w14:textId="77777777" w:rsidR="00B63B8B" w:rsidRDefault="00B63B8B">
                            <w:r>
                              <w:rPr>
                                <w:sz w:val="24"/>
                                <w:szCs w:val="24"/>
                              </w:rPr>
                              <w:t>Заместитель директора по ВР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244CDE" id="Надпись 3" o:spid="_x0000_s1027" type="#_x0000_t202" style="position:absolute;left:0;text-align:left;margin-left:86.8pt;margin-top:11.2pt;width:105.6pt;height:51.6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">
                <v:path arrowok="t"/>
                <v:textbox style="mso-fit-shape-to-text:t">
                  <w:txbxContent>
                    <w:p w14:paraId="3365EF02" w14:textId="77777777" w:rsidR="00B63B8B" w:rsidRDefault="00B63B8B">
                      <w:r>
                        <w:rPr>
                          <w:sz w:val="24"/>
                          <w:szCs w:val="24"/>
                        </w:rPr>
                        <w:t>Заместитель директора по ВР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A59DDD" wp14:editId="7335E963">
                <wp:simplePos x="0" y="0"/>
                <wp:positionH relativeFrom="column">
                  <wp:posOffset>4544060</wp:posOffset>
                </wp:positionH>
                <wp:positionV relativeFrom="paragraph">
                  <wp:posOffset>142240</wp:posOffset>
                </wp:positionV>
                <wp:extent cx="1341120" cy="869950"/>
                <wp:effectExtent l="0" t="0" r="0" b="6985"/>
                <wp:wrapNone/>
                <wp:docPr id="43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112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DCFDAF4" w14:textId="77777777" w:rsidR="00B63B8B" w:rsidRDefault="00B63B8B">
                            <w:r>
                              <w:rPr>
                                <w:sz w:val="24"/>
                                <w:szCs w:val="24"/>
                              </w:rPr>
                              <w:t>Заместитель директора по АХЧ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A59DDD" id="Надпись 4" o:spid="_x0000_s1028" type="#_x0000_t202" style="position:absolute;left:0;text-align:left;margin-left:357.8pt;margin-top:11.2pt;width:105.6pt;height:68.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">
                <v:path arrowok="t"/>
                <v:textbox style="mso-fit-shape-to-text:t">
                  <w:txbxContent>
                    <w:p w14:paraId="4DCFDAF4" w14:textId="77777777" w:rsidR="00B63B8B" w:rsidRDefault="00B63B8B">
                      <w:r>
                        <w:rPr>
                          <w:sz w:val="24"/>
                          <w:szCs w:val="24"/>
                        </w:rPr>
                        <w:t>Заместитель директора по АХЧ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Cs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A6107D" wp14:editId="5777E3C1">
                <wp:simplePos x="0" y="0"/>
                <wp:positionH relativeFrom="column">
                  <wp:posOffset>3375660</wp:posOffset>
                </wp:positionH>
                <wp:positionV relativeFrom="paragraph">
                  <wp:posOffset>338455</wp:posOffset>
                </wp:positionV>
                <wp:extent cx="635" cy="635"/>
                <wp:effectExtent l="76200" t="76200" r="37465" b="37465"/>
                <wp:wrapNone/>
                <wp:docPr id="36" name="Автофигур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A0737" id="Автофигуры 6" o:spid="_x0000_s1026" type="#_x0000_t32" style="position:absolute;margin-left:265.8pt;margin-top:26.65pt;width:.0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">
                <v:stroke endarrow="block"/>
                <o:lock v:ext="edit" shapetype="f"/>
              </v:shape>
            </w:pict>
          </mc:Fallback>
        </mc:AlternateContent>
      </w:r>
    </w:p>
    <w:p w14:paraId="35DF56C5" w14:textId="076B04D2" w:rsidR="001259C5" w:rsidRDefault="006527B8">
      <w:pPr>
        <w:spacing w:after="0" w:line="240" w:lineRule="auto"/>
        <w:ind w:left="14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D33FC9" wp14:editId="1F57D3F4">
                <wp:simplePos x="0" y="0"/>
                <wp:positionH relativeFrom="column">
                  <wp:posOffset>3808730</wp:posOffset>
                </wp:positionH>
                <wp:positionV relativeFrom="paragraph">
                  <wp:posOffset>-376555</wp:posOffset>
                </wp:positionV>
                <wp:extent cx="742950" cy="409575"/>
                <wp:effectExtent l="38100" t="38100" r="57150" b="28575"/>
                <wp:wrapNone/>
                <wp:docPr id="48" name="Автофигуры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742950" cy="4095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4953C" id="Автофигуры 43" o:spid="_x0000_s1026" type="#_x0000_t32" style="position:absolute;margin-left:299.9pt;margin-top:-29.65pt;width:58.5pt;height:32.2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">
                <v:stroke startarrow="block"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42DA96" wp14:editId="530BC569">
                <wp:simplePos x="0" y="0"/>
                <wp:positionH relativeFrom="column">
                  <wp:posOffset>2813050</wp:posOffset>
                </wp:positionH>
                <wp:positionV relativeFrom="paragraph">
                  <wp:posOffset>127635</wp:posOffset>
                </wp:positionV>
                <wp:extent cx="1341120" cy="424180"/>
                <wp:effectExtent l="0" t="0" r="0" b="0"/>
                <wp:wrapNone/>
                <wp:docPr id="32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112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56E5B4A" w14:textId="77777777" w:rsidR="00B63B8B" w:rsidRDefault="00B63B8B">
                            <w:r>
                              <w:t xml:space="preserve">Начальник лагеря 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42DA96" id="Надпись 7" o:spid="_x0000_s1029" type="#_x0000_t202" style="position:absolute;left:0;text-align:left;margin-left:221.5pt;margin-top:10.05pt;width:105.6pt;height:33.4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">
                <v:path arrowok="t"/>
                <v:textbox style="mso-fit-shape-to-text:t">
                  <w:txbxContent>
                    <w:p w14:paraId="056E5B4A" w14:textId="77777777" w:rsidR="00B63B8B" w:rsidRDefault="00B63B8B">
                      <w:r>
                        <w:t xml:space="preserve">Начальник лагеря </w:t>
                      </w:r>
                    </w:p>
                  </w:txbxContent>
                </v:textbox>
              </v:shape>
            </w:pict>
          </mc:Fallback>
        </mc:AlternateContent>
      </w:r>
    </w:p>
    <w:p w14:paraId="5410935D" w14:textId="1471F8E6" w:rsidR="001259C5" w:rsidRDefault="006527B8">
      <w:pPr>
        <w:spacing w:after="0" w:line="240" w:lineRule="auto"/>
        <w:ind w:left="-993" w:right="1133" w:firstLine="99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C87ACB" wp14:editId="4350F91F">
                <wp:simplePos x="0" y="0"/>
                <wp:positionH relativeFrom="column">
                  <wp:posOffset>4174490</wp:posOffset>
                </wp:positionH>
                <wp:positionV relativeFrom="paragraph">
                  <wp:posOffset>75565</wp:posOffset>
                </wp:positionV>
                <wp:extent cx="383540" cy="198120"/>
                <wp:effectExtent l="38100" t="38100" r="35560" b="30480"/>
                <wp:wrapNone/>
                <wp:docPr id="45" name="Автофигур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83540" cy="198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D9AF0" id="Автофигуры 8" o:spid="_x0000_s1026" type="#_x0000_t32" style="position:absolute;margin-left:328.7pt;margin-top:5.95pt;width:30.2pt;height:15.6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">
                <v:stroke startarrow="block"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1B9077" wp14:editId="09F1B3C9">
                <wp:simplePos x="0" y="0"/>
                <wp:positionH relativeFrom="column">
                  <wp:posOffset>2399030</wp:posOffset>
                </wp:positionH>
                <wp:positionV relativeFrom="paragraph">
                  <wp:posOffset>7620</wp:posOffset>
                </wp:positionV>
                <wp:extent cx="383540" cy="197485"/>
                <wp:effectExtent l="38100" t="38100" r="54610" b="31115"/>
                <wp:wrapNone/>
                <wp:docPr id="44" name="Автофигуры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83540" cy="1974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92897" id="Автофигуры 9" o:spid="_x0000_s1026" type="#_x0000_t32" style="position:absolute;margin-left:188.9pt;margin-top:.6pt;width:30.2pt;height:15.5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">
                <v:stroke startarrow="block" endarrow="block"/>
                <o:lock v:ext="edit" shapetype="f"/>
              </v:shape>
            </w:pict>
          </mc:Fallback>
        </mc:AlternateContent>
      </w:r>
    </w:p>
    <w:p w14:paraId="1AF241C9" w14:textId="4C186A53" w:rsidR="001259C5" w:rsidRDefault="006527B8">
      <w:pPr>
        <w:spacing w:after="0" w:line="240" w:lineRule="auto"/>
        <w:ind w:left="-993" w:right="1133" w:firstLine="99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821374" wp14:editId="614C6DAD">
                <wp:simplePos x="0" y="0"/>
                <wp:positionH relativeFrom="column">
                  <wp:posOffset>3837305</wp:posOffset>
                </wp:positionH>
                <wp:positionV relativeFrom="paragraph">
                  <wp:posOffset>167005</wp:posOffset>
                </wp:positionV>
                <wp:extent cx="714375" cy="438150"/>
                <wp:effectExtent l="0" t="0" r="47625" b="38100"/>
                <wp:wrapNone/>
                <wp:docPr id="37" name="Автофигуры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4375" cy="4381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CCCFB" id="Автофигуры 10" o:spid="_x0000_s1026" type="#_x0000_t32" style="position:absolute;margin-left:302.15pt;margin-top:13.15pt;width:56.2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">
                <v:stroke endarrow="block"/>
                <o:lock v:ext="edit" shapetype="f"/>
              </v:shape>
            </w:pict>
          </mc:Fallback>
        </mc:AlternateContent>
      </w:r>
    </w:p>
    <w:p w14:paraId="5AD27E2E" w14:textId="605EA634" w:rsidR="001259C5" w:rsidRDefault="006527B8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7E310408" wp14:editId="211FE9F2">
                <wp:simplePos x="0" y="0"/>
                <wp:positionH relativeFrom="column">
                  <wp:posOffset>3552189</wp:posOffset>
                </wp:positionH>
                <wp:positionV relativeFrom="paragraph">
                  <wp:posOffset>21590</wp:posOffset>
                </wp:positionV>
                <wp:extent cx="0" cy="321310"/>
                <wp:effectExtent l="76200" t="38100" r="57150" b="40640"/>
                <wp:wrapNone/>
                <wp:docPr id="39" name="Автофигуры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13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27217" id="Автофигуры 12" o:spid="_x0000_s1026" type="#_x0000_t32" style="position:absolute;margin-left:279.7pt;margin-top:1.7pt;width:0;height:25.3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">
                <v:stroke startarrow="block" endarrow="block"/>
                <o:lock v:ext="edit" shapetype="f"/>
              </v:shape>
            </w:pict>
          </mc:Fallback>
        </mc:AlternateContent>
      </w:r>
    </w:p>
    <w:p w14:paraId="583F9376" w14:textId="117160FB" w:rsidR="001259C5" w:rsidRDefault="006527B8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749E45" wp14:editId="3DF23F40">
                <wp:simplePos x="0" y="0"/>
                <wp:positionH relativeFrom="column">
                  <wp:posOffset>4552950</wp:posOffset>
                </wp:positionH>
                <wp:positionV relativeFrom="paragraph">
                  <wp:posOffset>69215</wp:posOffset>
                </wp:positionV>
                <wp:extent cx="1327150" cy="620395"/>
                <wp:effectExtent l="0" t="0" r="6350" b="8890"/>
                <wp:wrapNone/>
                <wp:docPr id="35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15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B75BCC5" w14:textId="77777777" w:rsidR="00B63B8B" w:rsidRDefault="00B63B8B">
                            <w:r>
                              <w:t>Руководители кружков и студий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749E45" id="Надпись 13" o:spid="_x0000_s1030" type="#_x0000_t202" style="position:absolute;left:0;text-align:left;margin-left:358.5pt;margin-top:5.45pt;width:104.5pt;height:48.8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">
                <v:path arrowok="t"/>
                <v:textbox style="mso-fit-shape-to-text:t">
                  <w:txbxContent>
                    <w:p w14:paraId="1B75BCC5" w14:textId="77777777" w:rsidR="00B63B8B" w:rsidRDefault="00B63B8B">
                      <w:r>
                        <w:t>Руководители кружков и студий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E87E2E" wp14:editId="4471E79A">
                <wp:simplePos x="0" y="0"/>
                <wp:positionH relativeFrom="column">
                  <wp:posOffset>2821940</wp:posOffset>
                </wp:positionH>
                <wp:positionV relativeFrom="paragraph">
                  <wp:posOffset>178435</wp:posOffset>
                </wp:positionV>
                <wp:extent cx="1327150" cy="424180"/>
                <wp:effectExtent l="0" t="0" r="6350" b="0"/>
                <wp:wrapNone/>
                <wp:docPr id="33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15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00EA688" w14:textId="77777777" w:rsidR="00B63B8B" w:rsidRDefault="00B63B8B">
                            <w:r>
                              <w:t xml:space="preserve">Воспитатели 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E87E2E" id="Надпись 14" o:spid="_x0000_s1031" type="#_x0000_t202" style="position:absolute;left:0;text-align:left;margin-left:222.2pt;margin-top:14.05pt;width:104.5pt;height:33.4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">
                <v:path arrowok="t"/>
                <v:textbox style="mso-fit-shape-to-text:t">
                  <w:txbxContent>
                    <w:p w14:paraId="000EA688" w14:textId="77777777" w:rsidR="00B63B8B" w:rsidRDefault="00B63B8B">
                      <w:r>
                        <w:t xml:space="preserve">Воспитатели </w:t>
                      </w:r>
                    </w:p>
                  </w:txbxContent>
                </v:textbox>
              </v:shape>
            </w:pict>
          </mc:Fallback>
        </mc:AlternateContent>
      </w:r>
    </w:p>
    <w:p w14:paraId="1A08ED29" w14:textId="1B004FD1" w:rsidR="001259C5" w:rsidRDefault="006527B8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773D7EA1" wp14:editId="4D679D09">
                <wp:simplePos x="0" y="0"/>
                <wp:positionH relativeFrom="column">
                  <wp:posOffset>4174490</wp:posOffset>
                </wp:positionH>
                <wp:positionV relativeFrom="paragraph">
                  <wp:posOffset>126364</wp:posOffset>
                </wp:positionV>
                <wp:extent cx="383540" cy="0"/>
                <wp:effectExtent l="38100" t="76200" r="0" b="76200"/>
                <wp:wrapNone/>
                <wp:docPr id="41" name="Автофигуры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835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344C1" id="Автофигуры 17" o:spid="_x0000_s1026" type="#_x0000_t32" style="position:absolute;margin-left:328.7pt;margin-top:9.95pt;width:30.2pt;height:0;flip:x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">
                <v:stroke startarrow="block" endarrow="block"/>
                <o:lock v:ext="edit" shapetype="f"/>
              </v:shape>
            </w:pict>
          </mc:Fallback>
        </mc:AlternateContent>
      </w:r>
    </w:p>
    <w:p w14:paraId="637F08D2" w14:textId="77777777" w:rsidR="001259C5" w:rsidRDefault="001259C5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14:paraId="1B8252B5" w14:textId="5E601B80" w:rsidR="001259C5" w:rsidRPr="00AE3BA1" w:rsidRDefault="006527B8" w:rsidP="00AE3BA1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0D2FD11D" wp14:editId="584B5DF3">
                <wp:simplePos x="0" y="0"/>
                <wp:positionH relativeFrom="column">
                  <wp:posOffset>3552189</wp:posOffset>
                </wp:positionH>
                <wp:positionV relativeFrom="paragraph">
                  <wp:posOffset>-4445</wp:posOffset>
                </wp:positionV>
                <wp:extent cx="0" cy="321310"/>
                <wp:effectExtent l="76200" t="38100" r="57150" b="40640"/>
                <wp:wrapNone/>
                <wp:docPr id="40" name="Автофигуры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13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CFEF8" id="Автофигуры 19" o:spid="_x0000_s1026" type="#_x0000_t32" style="position:absolute;margin-left:279.7pt;margin-top:-.35pt;width:0;height:25.3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">
                <v:stroke startarrow="block"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760B4A" wp14:editId="3F9A33C2">
                <wp:simplePos x="0" y="0"/>
                <wp:positionH relativeFrom="column">
                  <wp:posOffset>2777490</wp:posOffset>
                </wp:positionH>
                <wp:positionV relativeFrom="paragraph">
                  <wp:posOffset>311785</wp:posOffset>
                </wp:positionV>
                <wp:extent cx="1327150" cy="424180"/>
                <wp:effectExtent l="0" t="0" r="6350" b="0"/>
                <wp:wrapNone/>
                <wp:docPr id="34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15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17225A" w14:textId="77777777" w:rsidR="00B63B8B" w:rsidRDefault="00B63B8B">
                            <w:r>
                              <w:t xml:space="preserve">Вожатые 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760B4A" id="Надпись 20" o:spid="_x0000_s1032" type="#_x0000_t202" style="position:absolute;left:0;text-align:left;margin-left:218.7pt;margin-top:24.55pt;width:104.5pt;height:33.4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">
                <v:path arrowok="t"/>
                <v:textbox style="mso-fit-shape-to-text:t">
                  <w:txbxContent>
                    <w:p w14:paraId="1317225A" w14:textId="77777777" w:rsidR="00B63B8B" w:rsidRDefault="00B63B8B">
                      <w:r>
                        <w:t xml:space="preserve">Вожатые </w:t>
                      </w:r>
                    </w:p>
                  </w:txbxContent>
                </v:textbox>
              </v:shape>
            </w:pict>
          </mc:Fallback>
        </mc:AlternateContent>
      </w:r>
    </w:p>
    <w:p w14:paraId="54CB2B43" w14:textId="77777777" w:rsidR="00484179" w:rsidRDefault="0048417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hd w:val="clear" w:color="auto" w:fill="FFFFFF"/>
        </w:rPr>
      </w:pPr>
    </w:p>
    <w:p w14:paraId="7F18D209" w14:textId="77777777" w:rsidR="00484179" w:rsidRDefault="0048417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hd w:val="clear" w:color="auto" w:fill="FFFFFF"/>
        </w:rPr>
      </w:pPr>
    </w:p>
    <w:p w14:paraId="71ABAB3D" w14:textId="1147807C" w:rsidR="001259C5" w:rsidRDefault="00464E3E">
      <w:pPr>
        <w:spacing w:after="0" w:line="240" w:lineRule="auto"/>
        <w:ind w:left="360"/>
        <w:jc w:val="center"/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8"/>
          <w:shd w:val="clear" w:color="auto" w:fill="FFFFFF"/>
        </w:rPr>
        <w:lastRenderedPageBreak/>
        <w:t>Ожидаемые результаты программы:</w:t>
      </w:r>
    </w:p>
    <w:p w14:paraId="61D539EB" w14:textId="77777777" w:rsidR="001259C5" w:rsidRDefault="00464E3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-Повышение активной жизненной позиции участников программы через активное участие в событиях смены; </w:t>
      </w:r>
    </w:p>
    <w:p w14:paraId="4C1BE8D4" w14:textId="77777777" w:rsidR="001259C5" w:rsidRDefault="00464E3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Обеспечение комфортности пребывания в лагере, эффективности общения и продуктивности взаимодействия;</w:t>
      </w:r>
    </w:p>
    <w:p w14:paraId="65BFDB8A" w14:textId="77777777" w:rsidR="001259C5" w:rsidRDefault="00464E3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необходимых условий для личностного, творческого, художественно-эстетического развития детей; </w:t>
      </w:r>
    </w:p>
    <w:p w14:paraId="0C5624C3" w14:textId="77777777" w:rsidR="001259C5" w:rsidRDefault="00464E3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оптимальных условий для укрепления физического и психического здоровья через включение в спортивно-оздоровительную деятельность;</w:t>
      </w:r>
    </w:p>
    <w:p w14:paraId="5FCD0855" w14:textId="77777777" w:rsidR="001259C5" w:rsidRDefault="00464E3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коммуникабельности и толерантности в отношениях друг к другу; </w:t>
      </w:r>
    </w:p>
    <w:p w14:paraId="57C58742" w14:textId="6948C54D" w:rsidR="001259C5" w:rsidRDefault="00464E3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занятости детей в </w:t>
      </w:r>
      <w:r w:rsidR="00484179">
        <w:rPr>
          <w:rFonts w:ascii="Times New Roman" w:hAnsi="Times New Roman"/>
          <w:sz w:val="28"/>
          <w:szCs w:val="28"/>
        </w:rPr>
        <w:t>весен</w:t>
      </w:r>
      <w:r>
        <w:rPr>
          <w:rFonts w:ascii="Times New Roman" w:hAnsi="Times New Roman"/>
          <w:sz w:val="28"/>
          <w:szCs w:val="28"/>
        </w:rPr>
        <w:t>ний период;</w:t>
      </w:r>
    </w:p>
    <w:p w14:paraId="4FE2DBC6" w14:textId="77777777" w:rsidR="001259C5" w:rsidRDefault="00464E3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Углубление знаний о родном крае; </w:t>
      </w:r>
    </w:p>
    <w:p w14:paraId="4D160AE1" w14:textId="77777777" w:rsidR="001259C5" w:rsidRDefault="00464E3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-Заинтересованность и вовлечение детей в творческую деятельность (проба пера, творческий рисунок, творческая поделка в различной технике, самостоятельное составление и разработка презентаций); </w:t>
      </w:r>
    </w:p>
    <w:p w14:paraId="61AC2C4F" w14:textId="77777777" w:rsidR="001259C5" w:rsidRDefault="00464E3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 </w:t>
      </w:r>
    </w:p>
    <w:p w14:paraId="252CB2FC" w14:textId="77777777" w:rsidR="001259C5" w:rsidRDefault="00464E3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-Получение участниками смены умений и навыков индивидуальной и коллективной творческой и трудовой деятельности, социальной активности. </w:t>
      </w:r>
    </w:p>
    <w:p w14:paraId="3EDB30AF" w14:textId="77777777" w:rsidR="001259C5" w:rsidRDefault="00464E3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Повышение общей культуры обучающихся, привитие им социально-нравственных норм. </w:t>
      </w:r>
    </w:p>
    <w:p w14:paraId="79E779D2" w14:textId="77777777" w:rsidR="001259C5" w:rsidRDefault="00464E3E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 Развитие у школьников интереса к изучению истории своей Родины.</w:t>
      </w:r>
    </w:p>
    <w:p w14:paraId="40395BBC" w14:textId="77777777" w:rsidR="001259C5" w:rsidRDefault="00464E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hd w:val="clear" w:color="auto" w:fill="FFFFFF"/>
        </w:rPr>
        <w:tab/>
        <w:t>Методы оценки результатов</w:t>
      </w:r>
      <w:r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  <w:t xml:space="preserve">: анкетирование детей в начале и конце лагерной смены, обратная связь от родителей через Яндекс-формы, сайт школы, официальную группу в контакте </w:t>
      </w:r>
    </w:p>
    <w:p w14:paraId="73810B3E" w14:textId="77777777" w:rsidR="001259C5" w:rsidRDefault="00464E3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8"/>
          <w:shd w:val="clear" w:color="auto" w:fill="FFFFFF"/>
        </w:rPr>
        <w:t>Критерии оценки эффективности реализации программы</w:t>
      </w:r>
    </w:p>
    <w:p w14:paraId="38994275" w14:textId="77777777" w:rsidR="001259C5" w:rsidRDefault="00464E3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  <w:t>С первого дня в лагере появляется диагностика настроения. Приоритетным направлением при работе с детьми в летний период является определение эмоционального настроя участников смены. Диагностический материал представлен в виде картинок. В конце дня каждый ребенок наклеивает свою картинку на плакат или рисует настроение. Картинки позволяют определять положительные и отрицательные эмоции детей к проведённым мероприятиям. Если отрицательные эмоции, в этом случае вожатому необходимо выяснить причину такого состояния ребенка.</w:t>
      </w:r>
    </w:p>
    <w:p w14:paraId="6A9762EF" w14:textId="77777777" w:rsidR="001259C5" w:rsidRDefault="00464E3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  <w:t>Итоги работы по программе оцениваются по следующим показателям:</w:t>
      </w:r>
    </w:p>
    <w:p w14:paraId="4CBB6242" w14:textId="77777777" w:rsidR="001259C5" w:rsidRDefault="00464E3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  <w:t>1. Уровень соответствия детских ожиданий от смены и их оправданности (анкетирование детского коллектива в начале и в конце каждой смены).</w:t>
      </w:r>
    </w:p>
    <w:p w14:paraId="4BB56C58" w14:textId="77777777" w:rsidR="001259C5" w:rsidRDefault="00464E3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  <w:t>2. Уровень изменения знаний (общее тестирование, итоговые тестирования на тему оценки детьми проведённых мероприятий).</w:t>
      </w:r>
    </w:p>
    <w:p w14:paraId="0A0A5B2A" w14:textId="77777777" w:rsidR="001259C5" w:rsidRDefault="00464E3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  <w:t>3. Уровень психологического комфорта детей (мониторинг психологического состояния).</w:t>
      </w:r>
    </w:p>
    <w:p w14:paraId="4A582303" w14:textId="77777777" w:rsidR="001259C5" w:rsidRDefault="00464E3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  <w:t>4. Процент активно участвующих в мероприятиях и общественной жизни коллектива от общего количества детей.</w:t>
      </w:r>
    </w:p>
    <w:p w14:paraId="3244123E" w14:textId="77777777" w:rsidR="001259C5" w:rsidRDefault="00464E3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  <w:t>5. Количество предложенных детьми и реализованных проектов на протяжении смены.</w:t>
      </w:r>
    </w:p>
    <w:p w14:paraId="787C9A6E" w14:textId="77777777" w:rsidR="001259C5" w:rsidRDefault="00464E3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  <w:t>Диагностика осуществляется в несколько этапов:</w:t>
      </w:r>
    </w:p>
    <w:p w14:paraId="5F3D59DB" w14:textId="77777777" w:rsidR="001259C5" w:rsidRDefault="00464E3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  <w:lastRenderedPageBreak/>
        <w:t>1. На начальном этапе происходит сбор данных о направленности интересов ребёнка, мотивации деятельности и уровень готовности к ней (тесты, анкеты, игры);</w:t>
      </w:r>
    </w:p>
    <w:p w14:paraId="4FAD15FA" w14:textId="77777777" w:rsidR="001259C5" w:rsidRDefault="00464E3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  <w:t>2. Промежуточная диагностика позволяет корректировать процесс реализации программы и определить искомый результат с помощью аналогии и ассоциации:</w:t>
      </w:r>
    </w:p>
    <w:p w14:paraId="3E30F57B" w14:textId="77777777" w:rsidR="001259C5" w:rsidRDefault="00464E3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  <w:t>- сочинение «Я вчера, сегодня, завтра»; «Мой портрет» (ассоциация); «Мой отряд» (рисунок, сочинение и др.)</w:t>
      </w:r>
    </w:p>
    <w:p w14:paraId="77464B78" w14:textId="77777777" w:rsidR="001259C5" w:rsidRPr="00A7257B" w:rsidRDefault="00464E3E" w:rsidP="00A7257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  <w:t>3. Итоговая диагностика помогает оценить результаты реализации программы (опрос, тестирование, анкеты).</w:t>
      </w:r>
    </w:p>
    <w:p w14:paraId="5ECA27FD" w14:textId="77777777" w:rsidR="001259C5" w:rsidRDefault="00125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C6CF63F" w14:textId="77777777" w:rsidR="001259C5" w:rsidRDefault="00464E3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8"/>
          <w:shd w:val="clear" w:color="auto" w:fill="FFFFFF"/>
        </w:rPr>
        <w:t>СПИСОК ИСПОЛЬЗУЕМОЙ ЛИТЕРАТУРЫ</w:t>
      </w:r>
    </w:p>
    <w:p w14:paraId="4B2F807D" w14:textId="35CAC10B" w:rsidR="001259C5" w:rsidRDefault="00464E3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  <w:t xml:space="preserve">1Степанова, Т. М. Игры и развлечения в </w:t>
      </w:r>
      <w:r w:rsidR="00484179"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  <w:t>весен</w:t>
      </w:r>
      <w:r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  <w:t>нем лагере / Т.М. Степанова. - М.: Красико-Принт, 2016</w:t>
      </w:r>
    </w:p>
    <w:p w14:paraId="78611EB0" w14:textId="77777777" w:rsidR="001259C5" w:rsidRDefault="00464E3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  <w:t>2. Журналы «Педсовет», «Последний звонок», «Педагогическое творчество».</w:t>
      </w:r>
    </w:p>
    <w:p w14:paraId="40E339A1" w14:textId="77777777" w:rsidR="001259C5" w:rsidRDefault="00464E3E">
      <w:pPr>
        <w:pStyle w:val="ab"/>
        <w:spacing w:before="0" w:after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3Летний оздоровительный лагерь: массовые мероприятия (театрализованные, тематические вечера, праздники, конкурсы, игры, викторины, спортивные состязания) / сост. Трепетунова Л.И. и др. – Волгоград: Учитель, 2005. – 280 с.</w:t>
      </w:r>
    </w:p>
    <w:p w14:paraId="68269A58" w14:textId="77777777" w:rsidR="001259C5" w:rsidRDefault="00464E3E">
      <w:pPr>
        <w:pStyle w:val="ab"/>
        <w:spacing w:before="0" w:after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4Титов С.В. Здравствуй, лето! Мероприятия в детском загородном лагере. / Вологоград: Учитель, 2004. – 132 с.</w:t>
      </w:r>
    </w:p>
    <w:p w14:paraId="2BFC1F66" w14:textId="77777777" w:rsidR="001259C5" w:rsidRDefault="00464E3E">
      <w:pPr>
        <w:pStyle w:val="ab"/>
        <w:spacing w:before="0" w:after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Игровые модели досуга и оздоровления детей: разработки занятий; развивающие программы; проекты; тематические смены / авт.-сост. Радюк Е.А. – Волгоград: Учитель, 2008. – 207 с.</w:t>
      </w:r>
    </w:p>
    <w:p w14:paraId="024D6872" w14:textId="77777777" w:rsidR="001259C5" w:rsidRDefault="00464E3E">
      <w:pPr>
        <w:pStyle w:val="ab"/>
        <w:spacing w:before="0" w:after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6Копилка вожатого: проблемы эффективного взаимодействия с детьми / сост. Красичкова А.П. и др. – Волгоград: Учитель, 2007. – 153 с.</w:t>
      </w:r>
    </w:p>
    <w:p w14:paraId="6EAC8F77" w14:textId="77777777" w:rsidR="001259C5" w:rsidRDefault="00464E3E">
      <w:pPr>
        <w:pStyle w:val="ab"/>
        <w:spacing w:before="0" w:after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7Виноградова, Л. И. Мозаика лета / Л. И. Виноградова. - (Творческое лето) // Дети, техника, творчество. - 2011. - N 3 (67).</w:t>
      </w:r>
    </w:p>
    <w:p w14:paraId="6D08AEF5" w14:textId="7EFFD1AF" w:rsidR="001259C5" w:rsidRDefault="00464E3E">
      <w:pPr>
        <w:pStyle w:val="ab"/>
        <w:spacing w:before="0" w:after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8Гормакова, Л. Д. Социализация школьника в воспитательном пространстве  оздоровительного лагеря образовательного учреждения большого города / Л. Д. Гормакова. - (Организатору летнего отдыха) // Воспитание школьников. - 2011. - N 4</w:t>
      </w:r>
    </w:p>
    <w:p w14:paraId="012CDEF9" w14:textId="77777777" w:rsidR="001259C5" w:rsidRDefault="00464E3E">
      <w:pPr>
        <w:pStyle w:val="ab"/>
        <w:spacing w:before="0" w:after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 http://www.it-n.ru/ (сеть творческих учителей)</w:t>
      </w:r>
    </w:p>
    <w:p w14:paraId="3172B493" w14:textId="77777777" w:rsidR="001259C5" w:rsidRDefault="00464E3E">
      <w:pPr>
        <w:pStyle w:val="ab"/>
        <w:spacing w:before="0" w:after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 http://gov.cap.ru</w:t>
      </w:r>
    </w:p>
    <w:p w14:paraId="18863523" w14:textId="77777777" w:rsidR="001259C5" w:rsidRDefault="00464E3E">
      <w:pPr>
        <w:pStyle w:val="ab"/>
        <w:spacing w:before="0" w:after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 http://pedsovet.org/</w:t>
      </w:r>
    </w:p>
    <w:p w14:paraId="6FB13480" w14:textId="77777777" w:rsidR="001259C5" w:rsidRDefault="00464E3E">
      <w:pPr>
        <w:pStyle w:val="ab"/>
        <w:spacing w:before="0" w:after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 </w:t>
      </w:r>
      <w:r>
        <w:rPr>
          <w:color w:val="000000"/>
          <w:sz w:val="28"/>
          <w:szCs w:val="28"/>
          <w:lang w:val="en-US"/>
        </w:rPr>
        <w:t>ttp</w:t>
      </w:r>
      <w:r>
        <w:rPr>
          <w:color w:val="000000"/>
          <w:sz w:val="28"/>
          <w:szCs w:val="28"/>
        </w:rPr>
        <w:t>://</w:t>
      </w:r>
      <w:r>
        <w:rPr>
          <w:color w:val="000000"/>
          <w:sz w:val="28"/>
          <w:szCs w:val="28"/>
          <w:lang w:val="en-US"/>
        </w:rPr>
        <w:t>festival</w:t>
      </w:r>
      <w:r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  <w:lang w:val="en-US"/>
        </w:rPr>
        <w:t>september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</w:p>
    <w:p w14:paraId="7C37FE35" w14:textId="77777777" w:rsidR="001259C5" w:rsidRDefault="00464E3E">
      <w:pPr>
        <w:pStyle w:val="ab"/>
        <w:spacing w:before="0" w:after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://</w:t>
      </w:r>
      <w:r>
        <w:rPr>
          <w:color w:val="000000"/>
          <w:sz w:val="28"/>
          <w:szCs w:val="28"/>
          <w:lang w:val="en-US"/>
        </w:rPr>
        <w:t>perfectu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edu</w:t>
      </w:r>
      <w:r>
        <w:rPr>
          <w:color w:val="000000"/>
          <w:sz w:val="28"/>
          <w:szCs w:val="28"/>
        </w:rPr>
        <w:t>/_</w:t>
      </w:r>
      <w:r>
        <w:rPr>
          <w:color w:val="000000"/>
          <w:sz w:val="28"/>
          <w:szCs w:val="28"/>
          <w:lang w:val="en-US"/>
        </w:rPr>
        <w:t>show</w:t>
      </w:r>
      <w:r>
        <w:rPr>
          <w:color w:val="000000"/>
          <w:sz w:val="28"/>
          <w:szCs w:val="28"/>
        </w:rPr>
        <w:t>/?</w:t>
      </w:r>
      <w:r>
        <w:rPr>
          <w:color w:val="000000"/>
          <w:sz w:val="28"/>
          <w:szCs w:val="28"/>
          <w:lang w:val="en-US"/>
        </w:rPr>
        <w:t>id</w:t>
      </w:r>
      <w:r>
        <w:rPr>
          <w:color w:val="000000"/>
          <w:sz w:val="28"/>
          <w:szCs w:val="28"/>
        </w:rPr>
        <w:t>=72</w:t>
      </w:r>
    </w:p>
    <w:p w14:paraId="0B202879" w14:textId="77777777" w:rsidR="001259C5" w:rsidRPr="00A7257B" w:rsidRDefault="00464E3E" w:rsidP="00A7257B">
      <w:pPr>
        <w:pStyle w:val="ab"/>
        <w:spacing w:before="0" w:after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://</w:t>
      </w:r>
      <w:r>
        <w:rPr>
          <w:color w:val="000000"/>
          <w:sz w:val="28"/>
          <w:szCs w:val="28"/>
          <w:lang w:val="en-US"/>
        </w:rPr>
        <w:t>festival</w:t>
      </w:r>
      <w:r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  <w:lang w:val="en-US"/>
        </w:rPr>
        <w:t>september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subjects</w:t>
      </w:r>
      <w:r>
        <w:rPr>
          <w:color w:val="000000"/>
          <w:sz w:val="28"/>
          <w:szCs w:val="28"/>
        </w:rPr>
        <w:t>/22/</w:t>
      </w:r>
    </w:p>
    <w:p w14:paraId="6BBD6F1D" w14:textId="77777777" w:rsidR="001259C5" w:rsidRDefault="00464E3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  <w:t>15 Портал «Вожатый. ру», www.vozhatyi.ru</w:t>
      </w:r>
    </w:p>
    <w:p w14:paraId="5D5C9E79" w14:textId="77777777" w:rsidR="001259C5" w:rsidRDefault="00464E3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  <w:t>16 Сайт «Планерочка», www.planerochka.r</w:t>
      </w:r>
    </w:p>
    <w:p w14:paraId="45387A5F" w14:textId="77777777" w:rsidR="001259C5" w:rsidRDefault="00464E3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8"/>
          <w:shd w:val="clear" w:color="auto" w:fill="FFFFFF"/>
        </w:rPr>
        <w:t>17.Портал «Сеть творческих учителей», сообщество «Место встречи друзей – детский оздоровительный лагерь» http://www.it-n.ru</w:t>
      </w:r>
    </w:p>
    <w:p w14:paraId="22BB765D" w14:textId="77777777" w:rsidR="001259C5" w:rsidRDefault="001259C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hd w:val="clear" w:color="auto" w:fill="FFFFFF"/>
        </w:rPr>
      </w:pPr>
    </w:p>
    <w:p w14:paraId="0CB89E30" w14:textId="77777777" w:rsidR="001259C5" w:rsidRDefault="00125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994718" w14:textId="77777777" w:rsidR="00A7257B" w:rsidRDefault="00A72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0492B47" w14:textId="77777777" w:rsidR="00A7257B" w:rsidRDefault="00A72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0E082D" w14:textId="77777777" w:rsidR="00A7257B" w:rsidRDefault="00A72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5C87D4" w14:textId="77777777" w:rsidR="00A7257B" w:rsidRDefault="00A72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BD3B5EB" w14:textId="77777777" w:rsidR="00A7257B" w:rsidRDefault="00A7257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3F6D368" w14:textId="77777777" w:rsidR="00AE3BA1" w:rsidRDefault="00AE3BA1" w:rsidP="008958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193138" w14:textId="77777777" w:rsidR="00AE3BA1" w:rsidRDefault="00AE3BA1" w:rsidP="008958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48215AC" w14:textId="77777777" w:rsidR="001259C5" w:rsidRDefault="00464E3E" w:rsidP="008958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Приложения</w:t>
      </w:r>
    </w:p>
    <w:p w14:paraId="6D8649A3" w14:textId="77777777" w:rsidR="001259C5" w:rsidRDefault="00125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3C3F078" w14:textId="77777777" w:rsidR="001259C5" w:rsidRDefault="00464E3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Календарный план</w:t>
      </w:r>
    </w:p>
    <w:p w14:paraId="1EED07FC" w14:textId="64934784" w:rsidR="001259C5" w:rsidRDefault="00464E3E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мероприятий, проводимых в </w:t>
      </w:r>
      <w:r w:rsidR="00D67E31">
        <w:rPr>
          <w:rFonts w:ascii="Times New Roman" w:eastAsia="Times New Roman" w:hAnsi="Times New Roman" w:cs="Times New Roman"/>
          <w:sz w:val="28"/>
          <w:szCs w:val="28"/>
        </w:rPr>
        <w:t>весен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нее время  в  </w:t>
      </w:r>
      <w:r>
        <w:rPr>
          <w:rFonts w:ascii="Times New Roman" w:hAnsi="Times New Roman" w:cs="Times New Roman"/>
          <w:sz w:val="28"/>
          <w:szCs w:val="28"/>
        </w:rPr>
        <w:t>лагере дневного пребывания «Солнышко», организованного Муниципальным автономным образовательным учреждением Школа № 127</w:t>
      </w:r>
      <w:r w:rsidR="0086193D">
        <w:rPr>
          <w:rFonts w:ascii="Times New Roman" w:hAnsi="Times New Roman" w:cs="Times New Roman"/>
          <w:sz w:val="28"/>
          <w:szCs w:val="28"/>
        </w:rPr>
        <w:t xml:space="preserve"> им. </w:t>
      </w:r>
      <w:r w:rsidR="00D67E31">
        <w:rPr>
          <w:rFonts w:ascii="Times New Roman" w:hAnsi="Times New Roman" w:cs="Times New Roman"/>
          <w:sz w:val="28"/>
          <w:szCs w:val="28"/>
        </w:rPr>
        <w:t xml:space="preserve">А.А. </w:t>
      </w:r>
      <w:r w:rsidR="0086193D">
        <w:rPr>
          <w:rFonts w:ascii="Times New Roman" w:hAnsi="Times New Roman" w:cs="Times New Roman"/>
          <w:sz w:val="28"/>
          <w:szCs w:val="28"/>
        </w:rPr>
        <w:t xml:space="preserve">Яковлева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Уфа Республики Башкортостан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37"/>
        <w:gridCol w:w="3364"/>
        <w:gridCol w:w="3408"/>
      </w:tblGrid>
      <w:tr w:rsidR="001259C5" w14:paraId="18D09825" w14:textId="77777777">
        <w:trPr>
          <w:trHeight w:val="27"/>
        </w:trPr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8009A" w14:textId="215A4412" w:rsidR="001259C5" w:rsidRDefault="00FC5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 марта</w:t>
            </w:r>
          </w:p>
          <w:p w14:paraId="791BD44E" w14:textId="77777777" w:rsidR="001259C5" w:rsidRPr="003241B0" w:rsidRDefault="00464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241B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День единых действий</w:t>
            </w:r>
          </w:p>
          <w:p w14:paraId="3BACB5AA" w14:textId="75166E08" w:rsidR="001259C5" w:rsidRDefault="00FC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Разговор о важном</w:t>
            </w:r>
          </w:p>
          <w:p w14:paraId="6BC20203" w14:textId="77777777" w:rsidR="001259C5" w:rsidRDefault="00464E3E">
            <w:pPr>
              <w:pStyle w:val="110"/>
              <w:numPr>
                <w:ilvl w:val="0"/>
                <w:numId w:val="26"/>
              </w:numPr>
              <w:tabs>
                <w:tab w:val="left" w:pos="142"/>
                <w:tab w:val="left" w:pos="284"/>
                <w:tab w:val="left" w:pos="426"/>
              </w:tabs>
              <w:spacing w:line="240" w:lineRule="auto"/>
              <w:ind w:left="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Церемония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подъема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Государственного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флага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Российской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Федерации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и Республики Башкортостан, 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исполнение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Государственного</w:t>
            </w:r>
            <w:r>
              <w:rPr>
                <w:b w:val="0"/>
                <w:spacing w:val="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гимна</w:t>
            </w:r>
            <w:r>
              <w:rPr>
                <w:b w:val="0"/>
                <w:spacing w:val="-67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Российской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Федерации и гимна Республики Башкортостан.</w:t>
            </w:r>
          </w:p>
          <w:p w14:paraId="0CD42355" w14:textId="77777777" w:rsidR="001259C5" w:rsidRDefault="00464E3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зарядка</w:t>
            </w:r>
          </w:p>
          <w:p w14:paraId="415C1945" w14:textId="77777777" w:rsidR="001259C5" w:rsidRPr="008B77BC" w:rsidRDefault="00464E3E">
            <w:pPr>
              <w:numPr>
                <w:ilvl w:val="0"/>
                <w:numId w:val="28"/>
              </w:numPr>
              <w:tabs>
                <w:tab w:val="left" w:pos="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Линейка. Вводный инструктаж по ТБ в лагере</w:t>
            </w:r>
          </w:p>
          <w:p w14:paraId="0542380C" w14:textId="389B0484" w:rsidR="008B77BC" w:rsidRDefault="008B77BC" w:rsidP="008B77B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Разговоры о важном</w:t>
            </w:r>
            <w:r w:rsidR="00FC579F">
              <w:rPr>
                <w:rFonts w:ascii="Times New Roman" w:hAnsi="Times New Roman"/>
                <w:sz w:val="28"/>
                <w:szCs w:val="28"/>
              </w:rPr>
              <w:t xml:space="preserve"> -Служение творчеством. Зачем людям  искусство? (185 лет со дня рождения П.И. Чайковского)</w:t>
            </w:r>
          </w:p>
          <w:p w14:paraId="63AF3241" w14:textId="77777777" w:rsidR="006D0D7F" w:rsidRPr="008B77BC" w:rsidRDefault="006D0D7F" w:rsidP="008B77B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детской библиотеки № 11</w:t>
            </w:r>
            <w:r w:rsidR="000448AB">
              <w:rPr>
                <w:rFonts w:ascii="Times New Roman" w:hAnsi="Times New Roman"/>
                <w:sz w:val="28"/>
                <w:szCs w:val="28"/>
              </w:rPr>
              <w:t xml:space="preserve"> «Правила дорожного движения»</w:t>
            </w:r>
          </w:p>
          <w:p w14:paraId="2650FC78" w14:textId="77777777" w:rsidR="00665363" w:rsidRDefault="00464E3E" w:rsidP="00665363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открытию лагеря, внутри отрядные мероприятия</w:t>
            </w:r>
          </w:p>
          <w:p w14:paraId="5327E39E" w14:textId="2062061D" w:rsidR="001259C5" w:rsidRPr="00665363" w:rsidRDefault="00665363" w:rsidP="00665363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ACF">
              <w:rPr>
                <w:rFonts w:ascii="Times New Roman" w:hAnsi="Times New Roman" w:cs="Times New Roman"/>
                <w:sz w:val="28"/>
                <w:szCs w:val="28"/>
              </w:rPr>
              <w:t>Открытие ЛДП «Солнышко» концертная программа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415D7" w14:textId="3744994C" w:rsidR="001259C5" w:rsidRDefault="00464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57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апреля</w:t>
            </w:r>
          </w:p>
          <w:p w14:paraId="2C037086" w14:textId="54A91E8D" w:rsidR="00FC579F" w:rsidRDefault="00FC5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 смеха</w:t>
            </w:r>
          </w:p>
          <w:p w14:paraId="00D6B319" w14:textId="77777777" w:rsidR="003241B0" w:rsidRPr="003241B0" w:rsidRDefault="003241B0" w:rsidP="003241B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1B0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детей,  ознакомление с распорядком дня, инструктаж по технике безопасности</w:t>
            </w:r>
          </w:p>
          <w:p w14:paraId="47A17F54" w14:textId="77777777" w:rsidR="003241B0" w:rsidRPr="003241B0" w:rsidRDefault="003241B0" w:rsidP="003241B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Утренняя зарядка. </w:t>
            </w:r>
          </w:p>
          <w:p w14:paraId="199E8AAB" w14:textId="77777777" w:rsidR="003241B0" w:rsidRPr="003241B0" w:rsidRDefault="003241B0" w:rsidP="003241B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1B0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речевок, песен, девиза отряда, подготовка к открытию.</w:t>
            </w:r>
          </w:p>
          <w:p w14:paraId="723A7632" w14:textId="5260D628" w:rsidR="003241B0" w:rsidRDefault="00FC579F" w:rsidP="003241B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по изготовлению аппликации ко Дню смеха</w:t>
            </w:r>
          </w:p>
          <w:p w14:paraId="167644BE" w14:textId="5EEA6298" w:rsidR="00FC579F" w:rsidRPr="003241B0" w:rsidRDefault="00FC579F" w:rsidP="003241B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по техники оригами «Веселый клоун»</w:t>
            </w:r>
          </w:p>
          <w:p w14:paraId="5AE72647" w14:textId="66DB6289" w:rsidR="003241B0" w:rsidRPr="003241B0" w:rsidRDefault="003241B0" w:rsidP="003241B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1B0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 «</w:t>
            </w:r>
            <w:r w:rsidR="00FC579F">
              <w:rPr>
                <w:rFonts w:ascii="Times New Roman" w:eastAsia="Times New Roman" w:hAnsi="Times New Roman" w:cs="Times New Roman"/>
                <w:sz w:val="28"/>
                <w:szCs w:val="28"/>
              </w:rPr>
              <w:t>Жить без улыбки – просто ошибка</w:t>
            </w:r>
            <w:r w:rsidRPr="003241B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70B450F3" w14:textId="77777777" w:rsidR="001259C5" w:rsidRDefault="003241B0" w:rsidP="003241B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1B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«Безопасный путь домой»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26E57" w14:textId="3959428F" w:rsidR="00464D84" w:rsidRDefault="00FC579F" w:rsidP="00464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апреля</w:t>
            </w:r>
          </w:p>
          <w:p w14:paraId="1C9FE762" w14:textId="77777777" w:rsidR="00464D84" w:rsidRDefault="00464D84" w:rsidP="00464D84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детей,  ознакомление с распорядком дня, инструктаж по технике безопасности</w:t>
            </w:r>
          </w:p>
          <w:p w14:paraId="3D7C6408" w14:textId="77777777" w:rsidR="00464D84" w:rsidRDefault="00464D84" w:rsidP="00464D84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зарядка. </w:t>
            </w:r>
          </w:p>
          <w:p w14:paraId="6816610B" w14:textId="62FA12BB" w:rsidR="005D2ACF" w:rsidRDefault="00665363" w:rsidP="00464D84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Уфимской детской филармонии «Навстречу весне»</w:t>
            </w:r>
          </w:p>
          <w:p w14:paraId="1BB4746D" w14:textId="03645F5E" w:rsidR="00FC579F" w:rsidRDefault="00FC579F" w:rsidP="00FC579F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1B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 - игровой час «Музыка лета».</w:t>
            </w:r>
          </w:p>
          <w:p w14:paraId="7F51BBDB" w14:textId="7B5536B7" w:rsidR="00D67E31" w:rsidRPr="00D67E31" w:rsidRDefault="00D67E31" w:rsidP="00D67E3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«В здоровом теле – здоровый дух</w:t>
            </w:r>
            <w:r w:rsidRPr="00D67E31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14:paraId="376E2D67" w14:textId="74E341FA" w:rsidR="001259C5" w:rsidRPr="005D2ACF" w:rsidRDefault="001259C5" w:rsidP="00665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D84" w14:paraId="706901B9" w14:textId="77777777">
        <w:trPr>
          <w:trHeight w:val="27"/>
        </w:trPr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FC1C4" w14:textId="34F06064" w:rsidR="00464D84" w:rsidRPr="00665363" w:rsidRDefault="00FC579F" w:rsidP="00464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апреля</w:t>
            </w:r>
          </w:p>
          <w:p w14:paraId="6A995BBC" w14:textId="77777777" w:rsidR="00464D84" w:rsidRDefault="00464D84" w:rsidP="00464D84">
            <w:pPr>
              <w:numPr>
                <w:ilvl w:val="0"/>
                <w:numId w:val="29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зарядка</w:t>
            </w:r>
          </w:p>
          <w:p w14:paraId="18612BEB" w14:textId="77777777" w:rsidR="00464D84" w:rsidRDefault="005D2ACF" w:rsidP="00464D84">
            <w:pPr>
              <w:numPr>
                <w:ilvl w:val="0"/>
                <w:numId w:val="29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центра детского творчества Созвездие, программа «Алиса в стране чудес»</w:t>
            </w:r>
          </w:p>
          <w:p w14:paraId="5983FB86" w14:textId="2557AEBC" w:rsidR="00665363" w:rsidRPr="00665363" w:rsidRDefault="00665363" w:rsidP="00464D84">
            <w:pPr>
              <w:numPr>
                <w:ilvl w:val="0"/>
                <w:numId w:val="29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Поход в кинотеатр Простор «Капитан Крюк».</w:t>
            </w:r>
          </w:p>
          <w:p w14:paraId="0E63BB1F" w14:textId="7B017E07" w:rsidR="00464D84" w:rsidRDefault="00464D84" w:rsidP="00464D84">
            <w:pPr>
              <w:numPr>
                <w:ilvl w:val="0"/>
                <w:numId w:val="29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</w:t>
            </w:r>
            <w:r w:rsidR="00665363">
              <w:rPr>
                <w:rFonts w:ascii="Times New Roman" w:hAnsi="Times New Roman" w:cs="Times New Roman"/>
                <w:sz w:val="28"/>
                <w:szCs w:val="28"/>
              </w:rPr>
              <w:t>Чудесная весна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00F7D50" w14:textId="2699CA68" w:rsidR="005A1346" w:rsidRDefault="005A1346" w:rsidP="00464D84">
            <w:pPr>
              <w:numPr>
                <w:ilvl w:val="0"/>
                <w:numId w:val="29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Лагерь прогрессивного отдыха и развития «Фиджи», развлекательная программа</w:t>
            </w:r>
          </w:p>
          <w:p w14:paraId="230E3AED" w14:textId="6E814404" w:rsidR="00464D84" w:rsidRDefault="00464D84" w:rsidP="0046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76572" w14:textId="174E8186" w:rsidR="00464D84" w:rsidRDefault="00FC579F" w:rsidP="00407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 апреля</w:t>
            </w:r>
          </w:p>
          <w:p w14:paraId="764DB7C4" w14:textId="77777777" w:rsidR="00464D84" w:rsidRPr="00CD5014" w:rsidRDefault="00464D84" w:rsidP="0040796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детей, ознакомление с распорядком дня, инструктаж по технике безопасности</w:t>
            </w:r>
          </w:p>
          <w:p w14:paraId="1E8FCEB8" w14:textId="77777777" w:rsidR="00464D84" w:rsidRDefault="00464D84" w:rsidP="00407965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зарядка</w:t>
            </w:r>
          </w:p>
          <w:p w14:paraId="09509DBA" w14:textId="77777777" w:rsidR="00450AED" w:rsidRPr="00450AED" w:rsidRDefault="00450AED" w:rsidP="006D0D7F">
            <w:pPr>
              <w:numPr>
                <w:ilvl w:val="0"/>
                <w:numId w:val="29"/>
              </w:numPr>
              <w:spacing w:after="0" w:line="240" w:lineRule="auto"/>
              <w:ind w:left="40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музея истории г. Уфы  и музея геологии и полезных ископаемых.</w:t>
            </w:r>
          </w:p>
          <w:p w14:paraId="6579A617" w14:textId="233D7F7D" w:rsidR="00665363" w:rsidRPr="00665363" w:rsidRDefault="00665363" w:rsidP="006D0D7F">
            <w:pPr>
              <w:numPr>
                <w:ilvl w:val="0"/>
                <w:numId w:val="29"/>
              </w:numPr>
              <w:spacing w:after="0" w:line="240" w:lineRule="auto"/>
              <w:ind w:left="40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Интеллектуально-развлекательная игра в стиле квиз отцентра детского развития «Академия успеха»</w:t>
            </w:r>
          </w:p>
          <w:p w14:paraId="0FED9941" w14:textId="5F373F06" w:rsidR="006D0D7F" w:rsidRDefault="006D0D7F" w:rsidP="006D0D7F">
            <w:pPr>
              <w:numPr>
                <w:ilvl w:val="0"/>
                <w:numId w:val="29"/>
              </w:numPr>
              <w:spacing w:after="0" w:line="240" w:lineRule="auto"/>
              <w:ind w:left="40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ГЦ ПСС «Индиго» программа «Здраволэнд»</w:t>
            </w:r>
          </w:p>
          <w:p w14:paraId="59AA9016" w14:textId="77777777" w:rsidR="00464D84" w:rsidRDefault="00464D84" w:rsidP="00665363">
            <w:pPr>
              <w:pStyle w:val="110"/>
              <w:numPr>
                <w:ilvl w:val="0"/>
                <w:numId w:val="26"/>
              </w:numPr>
              <w:tabs>
                <w:tab w:val="left" w:pos="142"/>
                <w:tab w:val="left" w:pos="284"/>
                <w:tab w:val="left" w:pos="426"/>
              </w:tabs>
              <w:spacing w:line="240" w:lineRule="auto"/>
              <w:ind w:left="20"/>
              <w:jc w:val="both"/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6844A" w14:textId="412ED9E6" w:rsidR="00464D84" w:rsidRDefault="00FC579F" w:rsidP="00407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 апреля</w:t>
            </w:r>
          </w:p>
          <w:p w14:paraId="19E5D436" w14:textId="0CEE3BA4" w:rsidR="00450AED" w:rsidRDefault="00450AED" w:rsidP="00407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Закрытие лагеря</w:t>
            </w:r>
          </w:p>
          <w:p w14:paraId="38462716" w14:textId="77777777" w:rsidR="004A523C" w:rsidRPr="00450AED" w:rsidRDefault="004A523C" w:rsidP="00665363">
            <w:pPr>
              <w:pStyle w:val="110"/>
              <w:numPr>
                <w:ilvl w:val="0"/>
                <w:numId w:val="29"/>
              </w:numPr>
              <w:tabs>
                <w:tab w:val="left" w:pos="142"/>
                <w:tab w:val="left" w:pos="284"/>
                <w:tab w:val="left" w:pos="426"/>
              </w:tabs>
              <w:spacing w:line="240" w:lineRule="auto"/>
              <w:jc w:val="both"/>
              <w:rPr>
                <w:b w:val="0"/>
              </w:rPr>
            </w:pPr>
            <w:r w:rsidRPr="00450AED">
              <w:rPr>
                <w:b w:val="0"/>
              </w:rPr>
              <w:t>Церемония</w:t>
            </w:r>
            <w:r w:rsidRPr="00450AED">
              <w:rPr>
                <w:b w:val="0"/>
                <w:spacing w:val="1"/>
              </w:rPr>
              <w:t xml:space="preserve"> </w:t>
            </w:r>
            <w:r w:rsidRPr="00450AED">
              <w:rPr>
                <w:b w:val="0"/>
              </w:rPr>
              <w:t>подъема</w:t>
            </w:r>
            <w:r w:rsidRPr="00450AED">
              <w:rPr>
                <w:b w:val="0"/>
                <w:spacing w:val="1"/>
              </w:rPr>
              <w:t xml:space="preserve"> </w:t>
            </w:r>
            <w:r w:rsidRPr="00450AED">
              <w:rPr>
                <w:b w:val="0"/>
              </w:rPr>
              <w:t>Государственного</w:t>
            </w:r>
            <w:r w:rsidRPr="00450AED">
              <w:rPr>
                <w:b w:val="0"/>
                <w:spacing w:val="1"/>
              </w:rPr>
              <w:t xml:space="preserve"> </w:t>
            </w:r>
            <w:r w:rsidRPr="00450AED">
              <w:rPr>
                <w:b w:val="0"/>
              </w:rPr>
              <w:t>флага</w:t>
            </w:r>
            <w:r w:rsidRPr="00450AED">
              <w:rPr>
                <w:b w:val="0"/>
                <w:spacing w:val="1"/>
              </w:rPr>
              <w:t xml:space="preserve"> </w:t>
            </w:r>
            <w:r w:rsidRPr="00450AED">
              <w:rPr>
                <w:b w:val="0"/>
              </w:rPr>
              <w:t>Российской</w:t>
            </w:r>
            <w:r w:rsidRPr="00450AED">
              <w:rPr>
                <w:b w:val="0"/>
                <w:spacing w:val="1"/>
              </w:rPr>
              <w:t xml:space="preserve"> </w:t>
            </w:r>
            <w:r w:rsidRPr="00450AED">
              <w:rPr>
                <w:b w:val="0"/>
              </w:rPr>
              <w:t>Федерации</w:t>
            </w:r>
            <w:r w:rsidRPr="00450AED">
              <w:rPr>
                <w:b w:val="0"/>
                <w:spacing w:val="1"/>
              </w:rPr>
              <w:t xml:space="preserve"> </w:t>
            </w:r>
            <w:r w:rsidRPr="00450AED">
              <w:rPr>
                <w:b w:val="0"/>
              </w:rPr>
              <w:t xml:space="preserve">и Республики Башкортостан, </w:t>
            </w:r>
            <w:r w:rsidRPr="00450AED">
              <w:rPr>
                <w:b w:val="0"/>
                <w:spacing w:val="1"/>
              </w:rPr>
              <w:t xml:space="preserve"> </w:t>
            </w:r>
            <w:r w:rsidRPr="00450AED">
              <w:rPr>
                <w:b w:val="0"/>
              </w:rPr>
              <w:t>исполнение</w:t>
            </w:r>
            <w:r w:rsidRPr="00450AED">
              <w:rPr>
                <w:b w:val="0"/>
                <w:spacing w:val="1"/>
              </w:rPr>
              <w:t xml:space="preserve"> </w:t>
            </w:r>
            <w:r w:rsidRPr="00450AED">
              <w:rPr>
                <w:b w:val="0"/>
              </w:rPr>
              <w:t>Государственного</w:t>
            </w:r>
            <w:r w:rsidRPr="00450AED">
              <w:rPr>
                <w:b w:val="0"/>
                <w:spacing w:val="1"/>
              </w:rPr>
              <w:t xml:space="preserve"> </w:t>
            </w:r>
            <w:r w:rsidRPr="00450AED">
              <w:rPr>
                <w:b w:val="0"/>
              </w:rPr>
              <w:t>гимна</w:t>
            </w:r>
            <w:r w:rsidRPr="00450AED">
              <w:rPr>
                <w:b w:val="0"/>
                <w:spacing w:val="-67"/>
              </w:rPr>
              <w:t xml:space="preserve"> </w:t>
            </w:r>
            <w:r w:rsidRPr="00450AED">
              <w:rPr>
                <w:b w:val="0"/>
              </w:rPr>
              <w:t>Российской</w:t>
            </w:r>
            <w:r w:rsidRPr="00450AED">
              <w:rPr>
                <w:b w:val="0"/>
                <w:spacing w:val="-2"/>
              </w:rPr>
              <w:t xml:space="preserve"> </w:t>
            </w:r>
            <w:r w:rsidRPr="00450AED">
              <w:rPr>
                <w:b w:val="0"/>
              </w:rPr>
              <w:lastRenderedPageBreak/>
              <w:t>Федерации и гимна Республики Башкортостан.</w:t>
            </w:r>
          </w:p>
          <w:p w14:paraId="670BFCB2" w14:textId="77777777" w:rsidR="00464D84" w:rsidRPr="00832CFB" w:rsidRDefault="00464D84" w:rsidP="00665363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детей, ознакомление с распорядком дня, инструктаж по технике безопасности, по правилам поведения</w:t>
            </w:r>
          </w:p>
          <w:p w14:paraId="51EA386B" w14:textId="77777777" w:rsidR="00464D84" w:rsidRPr="00450AED" w:rsidRDefault="00464D84" w:rsidP="00665363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зарядка</w:t>
            </w:r>
          </w:p>
          <w:p w14:paraId="1AD45314" w14:textId="0A50CEB7" w:rsidR="00450AED" w:rsidRDefault="00450AED" w:rsidP="00665363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Веселые старты, посвященные Всемирному дню здоровья</w:t>
            </w:r>
          </w:p>
          <w:p w14:paraId="21832F19" w14:textId="64BA09CF" w:rsidR="00464D84" w:rsidRDefault="006D0D7F" w:rsidP="00665363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«</w:t>
            </w:r>
            <w:r w:rsidR="00665363">
              <w:rPr>
                <w:rFonts w:ascii="Times New Roman" w:eastAsia="Times New Roman" w:hAnsi="Times New Roman" w:cs="Times New Roman"/>
                <w:sz w:val="28"/>
                <w:szCs w:val="28"/>
              </w:rPr>
              <w:t>Весна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-каникулы!» МБОУ ДОО детски центр туризма, краеведения и экскурсий «Меридиан»</w:t>
            </w:r>
          </w:p>
          <w:p w14:paraId="40B29DD6" w14:textId="77777777" w:rsidR="00464D84" w:rsidRDefault="00464D84" w:rsidP="00665363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Квест-игра «По морям, по волнам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422646E" w14:textId="488F84D7" w:rsidR="00450AED" w:rsidRDefault="00450AED" w:rsidP="00665363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Урок-лекция «Чистота – залог здоровья»</w:t>
            </w:r>
          </w:p>
          <w:p w14:paraId="1604D1E6" w14:textId="4FC1FF5F" w:rsidR="00450AED" w:rsidRDefault="00450AED" w:rsidP="00665363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плакатов , посвященный здоровому образу жизни</w:t>
            </w:r>
          </w:p>
          <w:p w14:paraId="5567687A" w14:textId="77777777" w:rsidR="00665363" w:rsidRPr="00450AED" w:rsidRDefault="00665363" w:rsidP="00665363">
            <w:pPr>
              <w:pStyle w:val="110"/>
              <w:numPr>
                <w:ilvl w:val="0"/>
                <w:numId w:val="29"/>
              </w:numPr>
              <w:tabs>
                <w:tab w:val="left" w:pos="142"/>
                <w:tab w:val="left" w:pos="284"/>
                <w:tab w:val="left" w:pos="426"/>
              </w:tabs>
              <w:spacing w:line="240" w:lineRule="auto"/>
              <w:jc w:val="both"/>
              <w:rPr>
                <w:b w:val="0"/>
              </w:rPr>
            </w:pPr>
            <w:r w:rsidRPr="00450AED">
              <w:rPr>
                <w:b w:val="0"/>
              </w:rPr>
              <w:t>Церемония</w:t>
            </w:r>
            <w:r w:rsidRPr="00450AED">
              <w:rPr>
                <w:b w:val="0"/>
                <w:spacing w:val="1"/>
              </w:rPr>
              <w:t xml:space="preserve"> </w:t>
            </w:r>
            <w:r w:rsidRPr="00450AED">
              <w:rPr>
                <w:b w:val="0"/>
              </w:rPr>
              <w:t>спуска</w:t>
            </w:r>
            <w:r w:rsidRPr="00450AED">
              <w:rPr>
                <w:b w:val="0"/>
                <w:spacing w:val="1"/>
              </w:rPr>
              <w:t xml:space="preserve"> </w:t>
            </w:r>
            <w:r w:rsidRPr="00450AED">
              <w:rPr>
                <w:b w:val="0"/>
              </w:rPr>
              <w:t>Государственного</w:t>
            </w:r>
            <w:r w:rsidRPr="00450AED">
              <w:rPr>
                <w:b w:val="0"/>
                <w:spacing w:val="1"/>
              </w:rPr>
              <w:t xml:space="preserve"> </w:t>
            </w:r>
            <w:r w:rsidRPr="00450AED">
              <w:rPr>
                <w:b w:val="0"/>
              </w:rPr>
              <w:t>флага</w:t>
            </w:r>
            <w:r w:rsidRPr="00450AED">
              <w:rPr>
                <w:b w:val="0"/>
                <w:spacing w:val="1"/>
              </w:rPr>
              <w:t xml:space="preserve"> </w:t>
            </w:r>
            <w:r w:rsidRPr="00450AED">
              <w:rPr>
                <w:b w:val="0"/>
              </w:rPr>
              <w:t>Российской</w:t>
            </w:r>
            <w:r w:rsidRPr="00450AED">
              <w:rPr>
                <w:b w:val="0"/>
                <w:spacing w:val="1"/>
              </w:rPr>
              <w:t xml:space="preserve"> </w:t>
            </w:r>
            <w:r w:rsidRPr="00450AED">
              <w:rPr>
                <w:b w:val="0"/>
              </w:rPr>
              <w:t>Федерации</w:t>
            </w:r>
            <w:r w:rsidRPr="00450AED">
              <w:rPr>
                <w:b w:val="0"/>
                <w:spacing w:val="1"/>
              </w:rPr>
              <w:t xml:space="preserve"> </w:t>
            </w:r>
            <w:r w:rsidRPr="00450AED">
              <w:rPr>
                <w:b w:val="0"/>
              </w:rPr>
              <w:t xml:space="preserve">и Республики Башкортостан, </w:t>
            </w:r>
            <w:r w:rsidRPr="00450AED">
              <w:rPr>
                <w:b w:val="0"/>
                <w:spacing w:val="1"/>
              </w:rPr>
              <w:t xml:space="preserve"> </w:t>
            </w:r>
            <w:r w:rsidRPr="00450AED">
              <w:rPr>
                <w:b w:val="0"/>
              </w:rPr>
              <w:t>исполнение</w:t>
            </w:r>
            <w:r w:rsidRPr="00450AED">
              <w:rPr>
                <w:b w:val="0"/>
                <w:spacing w:val="1"/>
              </w:rPr>
              <w:t xml:space="preserve"> </w:t>
            </w:r>
            <w:r w:rsidRPr="00450AED">
              <w:rPr>
                <w:b w:val="0"/>
              </w:rPr>
              <w:t>Государственного</w:t>
            </w:r>
            <w:r w:rsidRPr="00450AED">
              <w:rPr>
                <w:b w:val="0"/>
                <w:spacing w:val="1"/>
              </w:rPr>
              <w:t xml:space="preserve"> </w:t>
            </w:r>
            <w:r w:rsidRPr="00450AED">
              <w:rPr>
                <w:b w:val="0"/>
              </w:rPr>
              <w:t>гимна</w:t>
            </w:r>
            <w:r w:rsidRPr="00450AED">
              <w:rPr>
                <w:b w:val="0"/>
                <w:spacing w:val="-67"/>
              </w:rPr>
              <w:t xml:space="preserve"> </w:t>
            </w:r>
            <w:r w:rsidRPr="00450AED">
              <w:rPr>
                <w:b w:val="0"/>
              </w:rPr>
              <w:t>Российской</w:t>
            </w:r>
            <w:r w:rsidRPr="00450AED">
              <w:rPr>
                <w:b w:val="0"/>
                <w:spacing w:val="-2"/>
              </w:rPr>
              <w:t xml:space="preserve"> </w:t>
            </w:r>
            <w:r w:rsidRPr="00450AED">
              <w:rPr>
                <w:b w:val="0"/>
              </w:rPr>
              <w:t>Федерации и гимна Республики Башкортостан.</w:t>
            </w:r>
          </w:p>
          <w:p w14:paraId="1F5DE6B9" w14:textId="53788450" w:rsidR="00665363" w:rsidRDefault="00450AED" w:rsidP="00665363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закрытие лагеря. Концертная программа .</w:t>
            </w:r>
          </w:p>
        </w:tc>
      </w:tr>
    </w:tbl>
    <w:p w14:paraId="3758D91F" w14:textId="77777777" w:rsidR="001259C5" w:rsidRDefault="001259C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1259C5" w:rsidSect="001259C5">
      <w:type w:val="continuous"/>
      <w:pgSz w:w="11906" w:h="16838"/>
      <w:pgMar w:top="720" w:right="567" w:bottom="698" w:left="9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B0920" w14:textId="77777777" w:rsidR="0011007B" w:rsidRDefault="0011007B">
      <w:pPr>
        <w:spacing w:line="240" w:lineRule="auto"/>
      </w:pPr>
      <w:r>
        <w:separator/>
      </w:r>
    </w:p>
  </w:endnote>
  <w:endnote w:type="continuationSeparator" w:id="0">
    <w:p w14:paraId="339CC513" w14:textId="77777777" w:rsidR="0011007B" w:rsidRDefault="001100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Yu Gothic"/>
    <w:charset w:val="80"/>
    <w:family w:val="auto"/>
    <w:pitch w:val="default"/>
  </w:font>
  <w:font w:name="Pragmatica">
    <w:altName w:val="Courier New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omkrat">
    <w:altName w:val="Courier New"/>
    <w:charset w:val="00"/>
    <w:family w:val="swiss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D5AFF" w14:textId="77777777" w:rsidR="0011007B" w:rsidRDefault="0011007B">
      <w:pPr>
        <w:spacing w:after="0"/>
      </w:pPr>
      <w:r>
        <w:separator/>
      </w:r>
    </w:p>
  </w:footnote>
  <w:footnote w:type="continuationSeparator" w:id="0">
    <w:p w14:paraId="11423ADB" w14:textId="77777777" w:rsidR="0011007B" w:rsidRDefault="001100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•"/>
      <w:lvlJc w:val="left"/>
      <w:pPr>
        <w:tabs>
          <w:tab w:val="left" w:pos="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bullet"/>
      <w:lvlText w:val="•"/>
      <w:lvlJc w:val="left"/>
      <w:pPr>
        <w:tabs>
          <w:tab w:val="left" w:pos="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3" w15:restartNumberingAfterBreak="0">
    <w:nsid w:val="00000006"/>
    <w:multiLevelType w:val="singleLevel"/>
    <w:tmpl w:val="00000006"/>
    <w:lvl w:ilvl="0">
      <w:start w:val="1"/>
      <w:numFmt w:val="bullet"/>
      <w:lvlText w:val="•"/>
      <w:lvlJc w:val="left"/>
      <w:pPr>
        <w:tabs>
          <w:tab w:val="left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9"/>
    <w:multiLevelType w:val="singleLevel"/>
    <w:tmpl w:val="00000009"/>
    <w:lvl w:ilvl="0">
      <w:numFmt w:val="bullet"/>
      <w:lvlText w:val="•"/>
      <w:lvlJc w:val="left"/>
      <w:pPr>
        <w:tabs>
          <w:tab w:val="left" w:pos="-363"/>
        </w:tabs>
        <w:ind w:left="204" w:hanging="204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5" w15:restartNumberingAfterBreak="0">
    <w:nsid w:val="0000000A"/>
    <w:multiLevelType w:val="singleLevel"/>
    <w:tmpl w:val="0000000A"/>
    <w:lvl w:ilvl="0">
      <w:start w:val="1"/>
      <w:numFmt w:val="bullet"/>
      <w:lvlText w:val="•"/>
      <w:lvlJc w:val="left"/>
      <w:pPr>
        <w:tabs>
          <w:tab w:val="left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C"/>
    <w:multiLevelType w:val="singleLevel"/>
    <w:tmpl w:val="0000000C"/>
    <w:lvl w:ilvl="0">
      <w:start w:val="1"/>
      <w:numFmt w:val="bullet"/>
      <w:lvlText w:val="•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7" w15:restartNumberingAfterBreak="0">
    <w:nsid w:val="0000001E"/>
    <w:multiLevelType w:val="singleLevel"/>
    <w:tmpl w:val="0000001E"/>
    <w:lvl w:ilvl="0">
      <w:start w:val="1"/>
      <w:numFmt w:val="bullet"/>
      <w:lvlText w:val="•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1F"/>
    <w:multiLevelType w:val="singleLevel"/>
    <w:tmpl w:val="0000001F"/>
    <w:lvl w:ilvl="0">
      <w:start w:val="1"/>
      <w:numFmt w:val="bullet"/>
      <w:lvlText w:val="•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34C1FA0"/>
    <w:multiLevelType w:val="multilevel"/>
    <w:tmpl w:val="034C1FA0"/>
    <w:lvl w:ilvl="0">
      <w:numFmt w:val="bullet"/>
      <w:lvlText w:val="•"/>
      <w:lvlJc w:val="left"/>
      <w:pPr>
        <w:ind w:left="389" w:hanging="16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8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6" w:hanging="1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3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6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3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6" w:hanging="168"/>
      </w:pPr>
      <w:rPr>
        <w:rFonts w:hint="default"/>
        <w:lang w:val="ru-RU" w:eastAsia="en-US" w:bidi="ar-SA"/>
      </w:rPr>
    </w:lvl>
  </w:abstractNum>
  <w:abstractNum w:abstractNumId="10" w15:restartNumberingAfterBreak="0">
    <w:nsid w:val="05110231"/>
    <w:multiLevelType w:val="multilevel"/>
    <w:tmpl w:val="05110231"/>
    <w:lvl w:ilvl="0">
      <w:start w:val="1"/>
      <w:numFmt w:val="decimal"/>
      <w:lvlText w:val="%1."/>
      <w:lvlJc w:val="left"/>
      <w:pPr>
        <w:ind w:left="221" w:hanging="3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345" w:hanging="5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0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5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5" w:hanging="552"/>
      </w:pPr>
      <w:rPr>
        <w:rFonts w:hint="default"/>
        <w:lang w:val="ru-RU" w:eastAsia="en-US" w:bidi="ar-SA"/>
      </w:rPr>
    </w:lvl>
  </w:abstractNum>
  <w:abstractNum w:abstractNumId="11" w15:restartNumberingAfterBreak="0">
    <w:nsid w:val="07F9097D"/>
    <w:multiLevelType w:val="multilevel"/>
    <w:tmpl w:val="07F9097D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84E5302"/>
    <w:multiLevelType w:val="multilevel"/>
    <w:tmpl w:val="084E53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D74D21"/>
    <w:multiLevelType w:val="multilevel"/>
    <w:tmpl w:val="10D74D21"/>
    <w:lvl w:ilvl="0">
      <w:numFmt w:val="bullet"/>
      <w:lvlText w:val="•"/>
      <w:lvlJc w:val="left"/>
      <w:pPr>
        <w:tabs>
          <w:tab w:val="left" w:pos="-363"/>
        </w:tabs>
        <w:ind w:left="204" w:hanging="204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DE64CF"/>
    <w:multiLevelType w:val="multilevel"/>
    <w:tmpl w:val="16DE64C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3C19CB"/>
    <w:multiLevelType w:val="multilevel"/>
    <w:tmpl w:val="173C19CB"/>
    <w:lvl w:ilvl="0">
      <w:numFmt w:val="bullet"/>
      <w:lvlText w:val="•"/>
      <w:lvlJc w:val="left"/>
      <w:pPr>
        <w:ind w:left="164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96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5" w:hanging="1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1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7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3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168"/>
      </w:pPr>
      <w:rPr>
        <w:rFonts w:hint="default"/>
        <w:lang w:val="ru-RU" w:eastAsia="en-US" w:bidi="ar-SA"/>
      </w:rPr>
    </w:lvl>
  </w:abstractNum>
  <w:abstractNum w:abstractNumId="16" w15:restartNumberingAfterBreak="0">
    <w:nsid w:val="17B664B3"/>
    <w:multiLevelType w:val="multilevel"/>
    <w:tmpl w:val="17B664B3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AA30A26"/>
    <w:multiLevelType w:val="multilevel"/>
    <w:tmpl w:val="1AA30A26"/>
    <w:lvl w:ilvl="0">
      <w:start w:val="1"/>
      <w:numFmt w:val="decimal"/>
      <w:lvlText w:val="%1."/>
      <w:lvlJc w:val="left"/>
      <w:pPr>
        <w:ind w:left="2345" w:hanging="55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680" w:hanging="55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02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4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8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3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5" w:hanging="552"/>
      </w:pPr>
      <w:rPr>
        <w:rFonts w:hint="default"/>
        <w:lang w:val="ru-RU" w:eastAsia="en-US" w:bidi="ar-SA"/>
      </w:rPr>
    </w:lvl>
  </w:abstractNum>
  <w:abstractNum w:abstractNumId="18" w15:restartNumberingAfterBreak="0">
    <w:nsid w:val="1B8568AC"/>
    <w:multiLevelType w:val="multilevel"/>
    <w:tmpl w:val="1B8568AC"/>
    <w:lvl w:ilvl="0">
      <w:numFmt w:val="bullet"/>
      <w:lvlText w:val="•"/>
      <w:lvlJc w:val="left"/>
      <w:pPr>
        <w:ind w:left="1241" w:hanging="16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124" w:hanging="16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08" w:hanging="1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2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6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0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4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2" w:hanging="168"/>
      </w:pPr>
      <w:rPr>
        <w:rFonts w:hint="default"/>
        <w:lang w:val="ru-RU" w:eastAsia="en-US" w:bidi="ar-SA"/>
      </w:rPr>
    </w:lvl>
  </w:abstractNum>
  <w:abstractNum w:abstractNumId="19" w15:restartNumberingAfterBreak="0">
    <w:nsid w:val="1BD626B0"/>
    <w:multiLevelType w:val="multilevel"/>
    <w:tmpl w:val="1BD626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4F474E"/>
    <w:multiLevelType w:val="multilevel"/>
    <w:tmpl w:val="1C4F47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93355B"/>
    <w:multiLevelType w:val="multilevel"/>
    <w:tmpl w:val="1E93355B"/>
    <w:lvl w:ilvl="0">
      <w:start w:val="1"/>
      <w:numFmt w:val="bullet"/>
      <w:lvlText w:val=""/>
      <w:lvlJc w:val="left"/>
      <w:pPr>
        <w:ind w:left="1693" w:hanging="552"/>
      </w:pPr>
      <w:rPr>
        <w:rFonts w:ascii="Symbol" w:hAnsi="Symbol"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2676" w:hanging="55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652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28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4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6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2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8" w:hanging="552"/>
      </w:pPr>
      <w:rPr>
        <w:rFonts w:hint="default"/>
        <w:lang w:val="ru-RU" w:eastAsia="en-US" w:bidi="ar-SA"/>
      </w:rPr>
    </w:lvl>
  </w:abstractNum>
  <w:abstractNum w:abstractNumId="22" w15:restartNumberingAfterBreak="0">
    <w:nsid w:val="287F589D"/>
    <w:multiLevelType w:val="multilevel"/>
    <w:tmpl w:val="287F58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1C5CAB"/>
    <w:multiLevelType w:val="multilevel"/>
    <w:tmpl w:val="291C5CA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822A46"/>
    <w:multiLevelType w:val="multilevel"/>
    <w:tmpl w:val="29822A4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C126BD3"/>
    <w:multiLevelType w:val="multilevel"/>
    <w:tmpl w:val="2C126BD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717F8B"/>
    <w:multiLevelType w:val="multilevel"/>
    <w:tmpl w:val="2D717F8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D94363"/>
    <w:multiLevelType w:val="multilevel"/>
    <w:tmpl w:val="33D94363"/>
    <w:lvl w:ilvl="0">
      <w:start w:val="1"/>
      <w:numFmt w:val="decimal"/>
      <w:lvlText w:val="%1."/>
      <w:lvlJc w:val="left"/>
      <w:pPr>
        <w:ind w:left="1493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41" w:hanging="5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3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6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6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552"/>
      </w:pPr>
      <w:rPr>
        <w:rFonts w:hint="default"/>
        <w:lang w:val="ru-RU" w:eastAsia="en-US" w:bidi="ar-SA"/>
      </w:rPr>
    </w:lvl>
  </w:abstractNum>
  <w:abstractNum w:abstractNumId="28" w15:restartNumberingAfterBreak="0">
    <w:nsid w:val="38223DE1"/>
    <w:multiLevelType w:val="multilevel"/>
    <w:tmpl w:val="38223DE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96003E"/>
    <w:multiLevelType w:val="multilevel"/>
    <w:tmpl w:val="399600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D83EE9"/>
    <w:multiLevelType w:val="multilevel"/>
    <w:tmpl w:val="3AD83E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567156"/>
    <w:multiLevelType w:val="multilevel"/>
    <w:tmpl w:val="3C5671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5839CC"/>
    <w:multiLevelType w:val="multilevel"/>
    <w:tmpl w:val="3C5839CC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1A119F"/>
    <w:multiLevelType w:val="multilevel"/>
    <w:tmpl w:val="431A11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865FD1"/>
    <w:multiLevelType w:val="multilevel"/>
    <w:tmpl w:val="45865FD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4F584A"/>
    <w:multiLevelType w:val="multilevel"/>
    <w:tmpl w:val="474F584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0F38F3"/>
    <w:multiLevelType w:val="multilevel"/>
    <w:tmpl w:val="480F38F3"/>
    <w:lvl w:ilvl="0">
      <w:numFmt w:val="bullet"/>
      <w:lvlText w:val=""/>
      <w:lvlJc w:val="left"/>
      <w:pPr>
        <w:ind w:left="941" w:hanging="55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54" w:hanging="55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68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2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4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552"/>
      </w:pPr>
      <w:rPr>
        <w:rFonts w:hint="default"/>
        <w:lang w:val="ru-RU" w:eastAsia="en-US" w:bidi="ar-SA"/>
      </w:rPr>
    </w:lvl>
  </w:abstractNum>
  <w:abstractNum w:abstractNumId="37" w15:restartNumberingAfterBreak="0">
    <w:nsid w:val="48244EF2"/>
    <w:multiLevelType w:val="multilevel"/>
    <w:tmpl w:val="48244EF2"/>
    <w:lvl w:ilvl="0">
      <w:numFmt w:val="bullet"/>
      <w:lvlText w:val="-"/>
      <w:lvlJc w:val="left"/>
      <w:pPr>
        <w:ind w:left="2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45" w:hanging="55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00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0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0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552"/>
      </w:pPr>
      <w:rPr>
        <w:rFonts w:hint="default"/>
        <w:lang w:val="ru-RU" w:eastAsia="en-US" w:bidi="ar-SA"/>
      </w:rPr>
    </w:lvl>
  </w:abstractNum>
  <w:abstractNum w:abstractNumId="38" w15:restartNumberingAfterBreak="0">
    <w:nsid w:val="4CB8663F"/>
    <w:multiLevelType w:val="multilevel"/>
    <w:tmpl w:val="4CB8663F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F27111"/>
    <w:multiLevelType w:val="multilevel"/>
    <w:tmpl w:val="51F271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A0044D"/>
    <w:multiLevelType w:val="multilevel"/>
    <w:tmpl w:val="52A0044D"/>
    <w:lvl w:ilvl="0">
      <w:numFmt w:val="bullet"/>
      <w:lvlText w:val="•"/>
      <w:lvlJc w:val="left"/>
      <w:pPr>
        <w:ind w:left="389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40" w:hanging="16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22" w:hanging="1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4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8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5" w:hanging="168"/>
      </w:pPr>
      <w:rPr>
        <w:rFonts w:hint="default"/>
        <w:lang w:val="ru-RU" w:eastAsia="en-US" w:bidi="ar-SA"/>
      </w:rPr>
    </w:lvl>
  </w:abstractNum>
  <w:abstractNum w:abstractNumId="41" w15:restartNumberingAfterBreak="0">
    <w:nsid w:val="5537541A"/>
    <w:multiLevelType w:val="multilevel"/>
    <w:tmpl w:val="5537541A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B33CC4"/>
    <w:multiLevelType w:val="multilevel"/>
    <w:tmpl w:val="5BB33CC4"/>
    <w:lvl w:ilvl="0">
      <w:numFmt w:val="bullet"/>
      <w:lvlText w:val=""/>
      <w:lvlJc w:val="left"/>
      <w:pPr>
        <w:ind w:left="1637" w:hanging="5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45" w:hanging="19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00" w:hanging="1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0" w:hanging="1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0" w:hanging="1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1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0" w:hanging="1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1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192"/>
      </w:pPr>
      <w:rPr>
        <w:rFonts w:hint="default"/>
        <w:lang w:val="ru-RU" w:eastAsia="en-US" w:bidi="ar-SA"/>
      </w:rPr>
    </w:lvl>
  </w:abstractNum>
  <w:abstractNum w:abstractNumId="43" w15:restartNumberingAfterBreak="0">
    <w:nsid w:val="66EE12CD"/>
    <w:multiLevelType w:val="multilevel"/>
    <w:tmpl w:val="66EE12C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E75CD3"/>
    <w:multiLevelType w:val="multilevel"/>
    <w:tmpl w:val="67E75CD3"/>
    <w:lvl w:ilvl="0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1650C57"/>
    <w:multiLevelType w:val="hybridMultilevel"/>
    <w:tmpl w:val="4C724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017E72"/>
    <w:multiLevelType w:val="multilevel"/>
    <w:tmpl w:val="79017E7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BCE7300"/>
    <w:multiLevelType w:val="multilevel"/>
    <w:tmpl w:val="7BCE7300"/>
    <w:lvl w:ilvl="0">
      <w:start w:val="1"/>
      <w:numFmt w:val="decimal"/>
      <w:lvlText w:val="%1."/>
      <w:lvlJc w:val="left"/>
      <w:pPr>
        <w:ind w:left="2345" w:hanging="55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3114" w:hanging="55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888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2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4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8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2" w:hanging="552"/>
      </w:pPr>
      <w:rPr>
        <w:rFonts w:hint="default"/>
        <w:lang w:val="ru-RU" w:eastAsia="en-US" w:bidi="ar-SA"/>
      </w:rPr>
    </w:lvl>
  </w:abstractNum>
  <w:num w:numId="1" w16cid:durableId="571620465">
    <w:abstractNumId w:val="28"/>
  </w:num>
  <w:num w:numId="2" w16cid:durableId="1520657516">
    <w:abstractNumId w:val="34"/>
  </w:num>
  <w:num w:numId="3" w16cid:durableId="776406999">
    <w:abstractNumId w:val="32"/>
  </w:num>
  <w:num w:numId="4" w16cid:durableId="1183202152">
    <w:abstractNumId w:val="35"/>
  </w:num>
  <w:num w:numId="5" w16cid:durableId="832453967">
    <w:abstractNumId w:val="43"/>
  </w:num>
  <w:num w:numId="6" w16cid:durableId="1400445718">
    <w:abstractNumId w:val="19"/>
  </w:num>
  <w:num w:numId="7" w16cid:durableId="1968851111">
    <w:abstractNumId w:val="13"/>
  </w:num>
  <w:num w:numId="8" w16cid:durableId="76446575">
    <w:abstractNumId w:val="29"/>
  </w:num>
  <w:num w:numId="9" w16cid:durableId="161970799">
    <w:abstractNumId w:val="44"/>
  </w:num>
  <w:num w:numId="10" w16cid:durableId="559705248">
    <w:abstractNumId w:val="16"/>
  </w:num>
  <w:num w:numId="11" w16cid:durableId="425267049">
    <w:abstractNumId w:val="14"/>
  </w:num>
  <w:num w:numId="12" w16cid:durableId="353653304">
    <w:abstractNumId w:val="41"/>
  </w:num>
  <w:num w:numId="13" w16cid:durableId="1401949621">
    <w:abstractNumId w:val="25"/>
  </w:num>
  <w:num w:numId="14" w16cid:durableId="207255553">
    <w:abstractNumId w:val="33"/>
  </w:num>
  <w:num w:numId="15" w16cid:durableId="150945395">
    <w:abstractNumId w:val="22"/>
  </w:num>
  <w:num w:numId="16" w16cid:durableId="1202397991">
    <w:abstractNumId w:val="23"/>
  </w:num>
  <w:num w:numId="17" w16cid:durableId="605967089">
    <w:abstractNumId w:val="11"/>
  </w:num>
  <w:num w:numId="18" w16cid:durableId="367730012">
    <w:abstractNumId w:val="46"/>
  </w:num>
  <w:num w:numId="19" w16cid:durableId="1964118763">
    <w:abstractNumId w:val="26"/>
  </w:num>
  <w:num w:numId="20" w16cid:durableId="530340938">
    <w:abstractNumId w:val="20"/>
  </w:num>
  <w:num w:numId="21" w16cid:durableId="2011057948">
    <w:abstractNumId w:val="31"/>
  </w:num>
  <w:num w:numId="22" w16cid:durableId="1073049199">
    <w:abstractNumId w:val="24"/>
  </w:num>
  <w:num w:numId="23" w16cid:durableId="1988780682">
    <w:abstractNumId w:val="30"/>
  </w:num>
  <w:num w:numId="24" w16cid:durableId="1042365246">
    <w:abstractNumId w:val="12"/>
  </w:num>
  <w:num w:numId="25" w16cid:durableId="1882208568">
    <w:abstractNumId w:val="39"/>
  </w:num>
  <w:num w:numId="26" w16cid:durableId="488329148">
    <w:abstractNumId w:val="21"/>
  </w:num>
  <w:num w:numId="27" w16cid:durableId="1279339412">
    <w:abstractNumId w:val="3"/>
  </w:num>
  <w:num w:numId="28" w16cid:durableId="1183974111">
    <w:abstractNumId w:val="4"/>
  </w:num>
  <w:num w:numId="29" w16cid:durableId="358744948">
    <w:abstractNumId w:val="1"/>
  </w:num>
  <w:num w:numId="30" w16cid:durableId="69936819">
    <w:abstractNumId w:val="0"/>
  </w:num>
  <w:num w:numId="31" w16cid:durableId="1697654234">
    <w:abstractNumId w:val="38"/>
  </w:num>
  <w:num w:numId="32" w16cid:durableId="299767506">
    <w:abstractNumId w:val="2"/>
  </w:num>
  <w:num w:numId="33" w16cid:durableId="118569003">
    <w:abstractNumId w:val="5"/>
  </w:num>
  <w:num w:numId="34" w16cid:durableId="884440507">
    <w:abstractNumId w:val="8"/>
  </w:num>
  <w:num w:numId="35" w16cid:durableId="1636135680">
    <w:abstractNumId w:val="7"/>
  </w:num>
  <w:num w:numId="36" w16cid:durableId="529417251">
    <w:abstractNumId w:val="6"/>
  </w:num>
  <w:num w:numId="37" w16cid:durableId="1805199245">
    <w:abstractNumId w:val="10"/>
  </w:num>
  <w:num w:numId="38" w16cid:durableId="1536773311">
    <w:abstractNumId w:val="47"/>
  </w:num>
  <w:num w:numId="39" w16cid:durableId="809594586">
    <w:abstractNumId w:val="18"/>
  </w:num>
  <w:num w:numId="40" w16cid:durableId="1400636012">
    <w:abstractNumId w:val="9"/>
  </w:num>
  <w:num w:numId="41" w16cid:durableId="1829788731">
    <w:abstractNumId w:val="15"/>
  </w:num>
  <w:num w:numId="42" w16cid:durableId="2010133237">
    <w:abstractNumId w:val="40"/>
  </w:num>
  <w:num w:numId="43" w16cid:durableId="247616312">
    <w:abstractNumId w:val="27"/>
  </w:num>
  <w:num w:numId="44" w16cid:durableId="844975754">
    <w:abstractNumId w:val="36"/>
  </w:num>
  <w:num w:numId="45" w16cid:durableId="582833413">
    <w:abstractNumId w:val="37"/>
  </w:num>
  <w:num w:numId="46" w16cid:durableId="2097244923">
    <w:abstractNumId w:val="42"/>
  </w:num>
  <w:num w:numId="47" w16cid:durableId="959842933">
    <w:abstractNumId w:val="17"/>
  </w:num>
  <w:num w:numId="48" w16cid:durableId="33484149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displayBackgroundShape/>
  <w:embedSystemFont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26"/>
    <w:rsid w:val="00006030"/>
    <w:rsid w:val="00013F90"/>
    <w:rsid w:val="00024809"/>
    <w:rsid w:val="000252F1"/>
    <w:rsid w:val="0003095E"/>
    <w:rsid w:val="000448AB"/>
    <w:rsid w:val="000741F1"/>
    <w:rsid w:val="00084E1D"/>
    <w:rsid w:val="000A5C45"/>
    <w:rsid w:val="000B7628"/>
    <w:rsid w:val="000D51EA"/>
    <w:rsid w:val="000E2463"/>
    <w:rsid w:val="0011007B"/>
    <w:rsid w:val="00114B8E"/>
    <w:rsid w:val="00114E2F"/>
    <w:rsid w:val="001176DE"/>
    <w:rsid w:val="0012392F"/>
    <w:rsid w:val="001259C5"/>
    <w:rsid w:val="001319E9"/>
    <w:rsid w:val="001840F1"/>
    <w:rsid w:val="001B0823"/>
    <w:rsid w:val="001D38B9"/>
    <w:rsid w:val="001E7E20"/>
    <w:rsid w:val="002000D1"/>
    <w:rsid w:val="00213348"/>
    <w:rsid w:val="002212F2"/>
    <w:rsid w:val="00253320"/>
    <w:rsid w:val="002756C7"/>
    <w:rsid w:val="00275983"/>
    <w:rsid w:val="00292328"/>
    <w:rsid w:val="00294C98"/>
    <w:rsid w:val="002C1E72"/>
    <w:rsid w:val="002D6199"/>
    <w:rsid w:val="002E0062"/>
    <w:rsid w:val="002E5831"/>
    <w:rsid w:val="002E5B1F"/>
    <w:rsid w:val="002F7BED"/>
    <w:rsid w:val="00310F09"/>
    <w:rsid w:val="003241B0"/>
    <w:rsid w:val="003243C9"/>
    <w:rsid w:val="0032726C"/>
    <w:rsid w:val="0033464B"/>
    <w:rsid w:val="00345143"/>
    <w:rsid w:val="0035313B"/>
    <w:rsid w:val="00381E3D"/>
    <w:rsid w:val="00382078"/>
    <w:rsid w:val="00392D60"/>
    <w:rsid w:val="003A520F"/>
    <w:rsid w:val="003B7C6E"/>
    <w:rsid w:val="003C765D"/>
    <w:rsid w:val="003E6D8A"/>
    <w:rsid w:val="00407965"/>
    <w:rsid w:val="00425ED1"/>
    <w:rsid w:val="0043440C"/>
    <w:rsid w:val="0044591A"/>
    <w:rsid w:val="00450AED"/>
    <w:rsid w:val="00464D84"/>
    <w:rsid w:val="00464E3E"/>
    <w:rsid w:val="0047195B"/>
    <w:rsid w:val="00475161"/>
    <w:rsid w:val="00484179"/>
    <w:rsid w:val="004A0BF4"/>
    <w:rsid w:val="004A523C"/>
    <w:rsid w:val="004B3146"/>
    <w:rsid w:val="004B6EF0"/>
    <w:rsid w:val="004D0D25"/>
    <w:rsid w:val="004F4015"/>
    <w:rsid w:val="004F71BC"/>
    <w:rsid w:val="0052435A"/>
    <w:rsid w:val="00540187"/>
    <w:rsid w:val="00552D35"/>
    <w:rsid w:val="00577CB4"/>
    <w:rsid w:val="00581651"/>
    <w:rsid w:val="00590641"/>
    <w:rsid w:val="005A00F0"/>
    <w:rsid w:val="005A1346"/>
    <w:rsid w:val="005C4AF7"/>
    <w:rsid w:val="005D2ACF"/>
    <w:rsid w:val="005E13FF"/>
    <w:rsid w:val="005E6A3B"/>
    <w:rsid w:val="00620E17"/>
    <w:rsid w:val="006269CA"/>
    <w:rsid w:val="00627C34"/>
    <w:rsid w:val="006527B8"/>
    <w:rsid w:val="00665363"/>
    <w:rsid w:val="006720D4"/>
    <w:rsid w:val="00692158"/>
    <w:rsid w:val="00693B85"/>
    <w:rsid w:val="006A2402"/>
    <w:rsid w:val="006B48EB"/>
    <w:rsid w:val="006C4CDB"/>
    <w:rsid w:val="006D0D7F"/>
    <w:rsid w:val="006D3F55"/>
    <w:rsid w:val="006E54FC"/>
    <w:rsid w:val="006F28CA"/>
    <w:rsid w:val="007269C0"/>
    <w:rsid w:val="00740A0C"/>
    <w:rsid w:val="00765DB0"/>
    <w:rsid w:val="00776426"/>
    <w:rsid w:val="00792FA8"/>
    <w:rsid w:val="007A048E"/>
    <w:rsid w:val="007A2228"/>
    <w:rsid w:val="007B6767"/>
    <w:rsid w:val="007B6E8E"/>
    <w:rsid w:val="007E61B8"/>
    <w:rsid w:val="007F2F8C"/>
    <w:rsid w:val="007F7545"/>
    <w:rsid w:val="008041B0"/>
    <w:rsid w:val="0082513D"/>
    <w:rsid w:val="00832CFB"/>
    <w:rsid w:val="00836E45"/>
    <w:rsid w:val="00837DC8"/>
    <w:rsid w:val="00840F03"/>
    <w:rsid w:val="00844F3F"/>
    <w:rsid w:val="00847D0B"/>
    <w:rsid w:val="0086193D"/>
    <w:rsid w:val="00886619"/>
    <w:rsid w:val="008958E6"/>
    <w:rsid w:val="008A0433"/>
    <w:rsid w:val="008B6B6A"/>
    <w:rsid w:val="008B77BC"/>
    <w:rsid w:val="0092071F"/>
    <w:rsid w:val="009450AD"/>
    <w:rsid w:val="00967C84"/>
    <w:rsid w:val="00987F4B"/>
    <w:rsid w:val="009923DA"/>
    <w:rsid w:val="009B0099"/>
    <w:rsid w:val="00A00A44"/>
    <w:rsid w:val="00A10E99"/>
    <w:rsid w:val="00A416D6"/>
    <w:rsid w:val="00A5245B"/>
    <w:rsid w:val="00A7257B"/>
    <w:rsid w:val="00A802B7"/>
    <w:rsid w:val="00A944CF"/>
    <w:rsid w:val="00AA33D3"/>
    <w:rsid w:val="00AD5A45"/>
    <w:rsid w:val="00AD7901"/>
    <w:rsid w:val="00AE2C7D"/>
    <w:rsid w:val="00AE2F5C"/>
    <w:rsid w:val="00AE3BA1"/>
    <w:rsid w:val="00AF495F"/>
    <w:rsid w:val="00B0025B"/>
    <w:rsid w:val="00B027DF"/>
    <w:rsid w:val="00B0706A"/>
    <w:rsid w:val="00B55980"/>
    <w:rsid w:val="00B63B8B"/>
    <w:rsid w:val="00B6614B"/>
    <w:rsid w:val="00B66668"/>
    <w:rsid w:val="00B84034"/>
    <w:rsid w:val="00B94A24"/>
    <w:rsid w:val="00B9584F"/>
    <w:rsid w:val="00BE45C6"/>
    <w:rsid w:val="00C10B80"/>
    <w:rsid w:val="00C13940"/>
    <w:rsid w:val="00C1716C"/>
    <w:rsid w:val="00C76163"/>
    <w:rsid w:val="00C76DA2"/>
    <w:rsid w:val="00CA0C1B"/>
    <w:rsid w:val="00CB4783"/>
    <w:rsid w:val="00CB4B6A"/>
    <w:rsid w:val="00CB7ED9"/>
    <w:rsid w:val="00CC2375"/>
    <w:rsid w:val="00CD3217"/>
    <w:rsid w:val="00CD5014"/>
    <w:rsid w:val="00CE010A"/>
    <w:rsid w:val="00D220CD"/>
    <w:rsid w:val="00D23216"/>
    <w:rsid w:val="00D2464F"/>
    <w:rsid w:val="00D3096A"/>
    <w:rsid w:val="00D426CE"/>
    <w:rsid w:val="00D472E3"/>
    <w:rsid w:val="00D54706"/>
    <w:rsid w:val="00D61BD3"/>
    <w:rsid w:val="00D63D3C"/>
    <w:rsid w:val="00D67E31"/>
    <w:rsid w:val="00D77AAC"/>
    <w:rsid w:val="00D823B3"/>
    <w:rsid w:val="00D87697"/>
    <w:rsid w:val="00D9155F"/>
    <w:rsid w:val="00DA70CC"/>
    <w:rsid w:val="00DA74EC"/>
    <w:rsid w:val="00DB3270"/>
    <w:rsid w:val="00DC12B6"/>
    <w:rsid w:val="00DC3E6F"/>
    <w:rsid w:val="00DC3FCF"/>
    <w:rsid w:val="00DE43C7"/>
    <w:rsid w:val="00E30887"/>
    <w:rsid w:val="00E41626"/>
    <w:rsid w:val="00E50C76"/>
    <w:rsid w:val="00E60A9F"/>
    <w:rsid w:val="00E62D98"/>
    <w:rsid w:val="00E635A1"/>
    <w:rsid w:val="00EA0A46"/>
    <w:rsid w:val="00EC4E58"/>
    <w:rsid w:val="00ED133B"/>
    <w:rsid w:val="00ED2714"/>
    <w:rsid w:val="00ED525C"/>
    <w:rsid w:val="00F372F7"/>
    <w:rsid w:val="00F51FDB"/>
    <w:rsid w:val="00F536D9"/>
    <w:rsid w:val="00F561A2"/>
    <w:rsid w:val="00F64728"/>
    <w:rsid w:val="00F64CB9"/>
    <w:rsid w:val="00F64F59"/>
    <w:rsid w:val="00F6731A"/>
    <w:rsid w:val="00F827E3"/>
    <w:rsid w:val="00F8508F"/>
    <w:rsid w:val="00FC2864"/>
    <w:rsid w:val="00FC579F"/>
    <w:rsid w:val="00FD100B"/>
    <w:rsid w:val="00FE09E9"/>
    <w:rsid w:val="00FE4E2A"/>
    <w:rsid w:val="1045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1C97D4EA"/>
  <w15:docId w15:val="{2791DCBE-E71C-4497-868C-C3AE2599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9C5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1259C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1259C5"/>
    <w:pPr>
      <w:keepNext/>
      <w:tabs>
        <w:tab w:val="left" w:pos="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259C5"/>
    <w:pPr>
      <w:keepNext/>
      <w:tabs>
        <w:tab w:val="left" w:pos="0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0"/>
    <w:qFormat/>
    <w:rsid w:val="001259C5"/>
    <w:pPr>
      <w:tabs>
        <w:tab w:val="left" w:pos="0"/>
      </w:tabs>
      <w:spacing w:before="280" w:after="28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9">
    <w:name w:val="heading 9"/>
    <w:basedOn w:val="a"/>
    <w:next w:val="a"/>
    <w:qFormat/>
    <w:rsid w:val="001259C5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sid w:val="001259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rsid w:val="001259C5"/>
    <w:rPr>
      <w:color w:val="800080"/>
      <w:u w:val="single"/>
    </w:rPr>
  </w:style>
  <w:style w:type="character" w:styleId="a5">
    <w:name w:val="Emphasis"/>
    <w:uiPriority w:val="20"/>
    <w:qFormat/>
    <w:rsid w:val="001259C5"/>
    <w:rPr>
      <w:i/>
      <w:iCs/>
    </w:rPr>
  </w:style>
  <w:style w:type="character" w:styleId="a6">
    <w:name w:val="Hyperlink"/>
    <w:rsid w:val="001259C5"/>
    <w:rPr>
      <w:color w:val="0000FF"/>
      <w:u w:val="single"/>
    </w:rPr>
  </w:style>
  <w:style w:type="character" w:styleId="a7">
    <w:name w:val="Strong"/>
    <w:uiPriority w:val="22"/>
    <w:qFormat/>
    <w:rsid w:val="001259C5"/>
    <w:rPr>
      <w:b/>
      <w:bCs/>
    </w:rPr>
  </w:style>
  <w:style w:type="paragraph" w:styleId="a8">
    <w:name w:val="Balloon Text"/>
    <w:basedOn w:val="a"/>
    <w:rsid w:val="001259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1259C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a">
    <w:name w:val="List"/>
    <w:basedOn w:val="a0"/>
    <w:rsid w:val="001259C5"/>
    <w:rPr>
      <w:rFonts w:cs="Mangal"/>
    </w:rPr>
  </w:style>
  <w:style w:type="paragraph" w:styleId="ab">
    <w:name w:val="Normal (Web)"/>
    <w:basedOn w:val="a"/>
    <w:uiPriority w:val="99"/>
    <w:rsid w:val="001259C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rsid w:val="001259C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2"/>
    <w:uiPriority w:val="59"/>
    <w:rsid w:val="001259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3z0">
    <w:name w:val="WW8Num3z0"/>
    <w:rsid w:val="001259C5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sid w:val="001259C5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1259C5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rsid w:val="001259C5"/>
    <w:rPr>
      <w:rFonts w:ascii="Times New Roman" w:hAnsi="Times New Roman" w:cs="Times New Roman"/>
      <w:sz w:val="24"/>
      <w:szCs w:val="24"/>
    </w:rPr>
  </w:style>
  <w:style w:type="character" w:customStyle="1" w:styleId="WW8Num7z0">
    <w:name w:val="WW8Num7z0"/>
    <w:rsid w:val="001259C5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1259C5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1259C5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1259C5"/>
    <w:rPr>
      <w:rFonts w:ascii="Times New Roman" w:hAnsi="Times New Roman" w:cs="Times New Roman"/>
      <w:sz w:val="24"/>
      <w:szCs w:val="24"/>
    </w:rPr>
  </w:style>
  <w:style w:type="character" w:customStyle="1" w:styleId="WW8Num11z0">
    <w:name w:val="WW8Num11z0"/>
    <w:rsid w:val="001259C5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1259C5"/>
    <w:rPr>
      <w:rFonts w:ascii="Times New Roman" w:hAnsi="Times New Roman" w:cs="Times New Roman"/>
      <w:sz w:val="24"/>
      <w:szCs w:val="24"/>
    </w:rPr>
  </w:style>
  <w:style w:type="character" w:customStyle="1" w:styleId="WW8Num13z0">
    <w:name w:val="WW8Num13z0"/>
    <w:rsid w:val="001259C5"/>
    <w:rPr>
      <w:rFonts w:ascii="Times New Roman" w:hAnsi="Times New Roman" w:cs="Times New Roman"/>
      <w:sz w:val="24"/>
      <w:szCs w:val="24"/>
    </w:rPr>
  </w:style>
  <w:style w:type="character" w:customStyle="1" w:styleId="WW8Num14z0">
    <w:name w:val="WW8Num14z0"/>
    <w:rsid w:val="001259C5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1259C5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1259C5"/>
    <w:rPr>
      <w:rFonts w:ascii="Times New Roman" w:hAnsi="Times New Roman" w:cs="Times New Roman"/>
    </w:rPr>
  </w:style>
  <w:style w:type="character" w:customStyle="1" w:styleId="WW8Num18z0">
    <w:name w:val="WW8Num18z0"/>
    <w:rsid w:val="001259C5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1259C5"/>
    <w:rPr>
      <w:rFonts w:ascii="Times New Roman" w:hAnsi="Times New Roman" w:cs="Times New Roman"/>
      <w:sz w:val="24"/>
      <w:szCs w:val="24"/>
    </w:rPr>
  </w:style>
  <w:style w:type="character" w:customStyle="1" w:styleId="WW8Num20z0">
    <w:name w:val="WW8Num20z0"/>
    <w:rsid w:val="001259C5"/>
    <w:rPr>
      <w:rFonts w:ascii="Times New Roman" w:hAnsi="Times New Roman" w:cs="Times New Roman"/>
      <w:sz w:val="24"/>
      <w:szCs w:val="24"/>
    </w:rPr>
  </w:style>
  <w:style w:type="character" w:customStyle="1" w:styleId="WW8Num21z0">
    <w:name w:val="WW8Num21z0"/>
    <w:rsid w:val="001259C5"/>
    <w:rPr>
      <w:rFonts w:ascii="Times New Roman" w:hAnsi="Times New Roman" w:cs="Times New Roman"/>
      <w:sz w:val="24"/>
      <w:szCs w:val="24"/>
    </w:rPr>
  </w:style>
  <w:style w:type="character" w:customStyle="1" w:styleId="WW8Num22z0">
    <w:name w:val="WW8Num22z0"/>
    <w:rsid w:val="001259C5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1259C5"/>
    <w:rPr>
      <w:rFonts w:ascii="Symbol" w:hAnsi="Symbol" w:cs="Symbol"/>
      <w:sz w:val="24"/>
      <w:szCs w:val="24"/>
    </w:rPr>
  </w:style>
  <w:style w:type="character" w:customStyle="1" w:styleId="WW8Num24z0">
    <w:name w:val="WW8Num24z0"/>
    <w:rsid w:val="001259C5"/>
    <w:rPr>
      <w:rFonts w:ascii="Times New Roman" w:hAnsi="Times New Roman" w:cs="Times New Roman"/>
      <w:sz w:val="24"/>
      <w:szCs w:val="24"/>
    </w:rPr>
  </w:style>
  <w:style w:type="character" w:customStyle="1" w:styleId="WW8Num24z3">
    <w:name w:val="WW8Num24z3"/>
    <w:rsid w:val="001259C5"/>
    <w:rPr>
      <w:rFonts w:ascii="Symbol" w:hAnsi="Symbol" w:cs="Symbol"/>
    </w:rPr>
  </w:style>
  <w:style w:type="character" w:customStyle="1" w:styleId="WW8Num28z0">
    <w:name w:val="WW8Num28z0"/>
    <w:rsid w:val="001259C5"/>
    <w:rPr>
      <w:rFonts w:ascii="Times New Roman" w:hAnsi="Times New Roman" w:cs="Times New Roman"/>
      <w:sz w:val="24"/>
      <w:szCs w:val="24"/>
    </w:rPr>
  </w:style>
  <w:style w:type="character" w:customStyle="1" w:styleId="WW8Num29z0">
    <w:name w:val="WW8Num29z0"/>
    <w:rsid w:val="001259C5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1259C5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1259C5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1259C5"/>
    <w:rPr>
      <w:sz w:val="32"/>
    </w:rPr>
  </w:style>
  <w:style w:type="character" w:customStyle="1" w:styleId="6">
    <w:name w:val="Основной шрифт абзаца6"/>
    <w:rsid w:val="001259C5"/>
  </w:style>
  <w:style w:type="character" w:customStyle="1" w:styleId="WW8Num2z0">
    <w:name w:val="WW8Num2z0"/>
    <w:rsid w:val="001259C5"/>
    <w:rPr>
      <w:rFonts w:ascii="Times New Roman" w:hAnsi="Times New Roman" w:cs="Times New Roman"/>
      <w:sz w:val="24"/>
      <w:szCs w:val="24"/>
    </w:rPr>
  </w:style>
  <w:style w:type="character" w:customStyle="1" w:styleId="WW8Num16z0">
    <w:name w:val="WW8Num16z0"/>
    <w:rsid w:val="001259C5"/>
    <w:rPr>
      <w:rFonts w:ascii="Times New Roman" w:hAnsi="Times New Roman" w:cs="Times New Roman"/>
    </w:rPr>
  </w:style>
  <w:style w:type="character" w:customStyle="1" w:styleId="50">
    <w:name w:val="Основной шрифт абзаца5"/>
    <w:rsid w:val="001259C5"/>
  </w:style>
  <w:style w:type="character" w:customStyle="1" w:styleId="10">
    <w:name w:val="Заголовок 1 Знак"/>
    <w:rsid w:val="001259C5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30">
    <w:name w:val="Заголовок 3 Знак"/>
    <w:rsid w:val="001259C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rsid w:val="001259C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1">
    <w:name w:val="Заголовок 5 Знак"/>
    <w:rsid w:val="001259C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90">
    <w:name w:val="Заголовок 9 Знак"/>
    <w:rsid w:val="001259C5"/>
    <w:rPr>
      <w:rFonts w:ascii="Arial" w:eastAsia="Times New Roman" w:hAnsi="Arial" w:cs="Arial"/>
    </w:rPr>
  </w:style>
  <w:style w:type="character" w:customStyle="1" w:styleId="WW8Num32z1">
    <w:name w:val="WW8Num32z1"/>
    <w:rsid w:val="001259C5"/>
    <w:rPr>
      <w:rFonts w:ascii="Courier New" w:hAnsi="Courier New" w:cs="Courier New"/>
    </w:rPr>
  </w:style>
  <w:style w:type="character" w:customStyle="1" w:styleId="WW8Num33z1">
    <w:name w:val="WW8Num33z1"/>
    <w:rsid w:val="001259C5"/>
    <w:rPr>
      <w:rFonts w:ascii="OpenSymbol" w:hAnsi="OpenSymbol" w:cs="OpenSymbol"/>
    </w:rPr>
  </w:style>
  <w:style w:type="character" w:customStyle="1" w:styleId="WW8Num33z2">
    <w:name w:val="WW8Num33z2"/>
    <w:rsid w:val="001259C5"/>
    <w:rPr>
      <w:rFonts w:ascii="Wingdings" w:hAnsi="Wingdings" w:cs="Wingdings"/>
    </w:rPr>
  </w:style>
  <w:style w:type="character" w:customStyle="1" w:styleId="WW8Num33z3">
    <w:name w:val="WW8Num33z3"/>
    <w:rsid w:val="001259C5"/>
    <w:rPr>
      <w:b/>
      <w:color w:val="FF0000"/>
      <w:sz w:val="32"/>
      <w:szCs w:val="32"/>
    </w:rPr>
  </w:style>
  <w:style w:type="character" w:customStyle="1" w:styleId="WW8Num34z0">
    <w:name w:val="WW8Num34z0"/>
    <w:rsid w:val="001259C5"/>
    <w:rPr>
      <w:rFonts w:ascii="Times New Roman" w:hAnsi="Times New Roman" w:cs="Times New Roman"/>
      <w:sz w:val="24"/>
      <w:szCs w:val="24"/>
    </w:rPr>
  </w:style>
  <w:style w:type="character" w:customStyle="1" w:styleId="WW8Num34z1">
    <w:name w:val="WW8Num34z1"/>
    <w:rsid w:val="001259C5"/>
    <w:rPr>
      <w:rFonts w:ascii="Courier New" w:hAnsi="Courier New" w:cs="Courier New"/>
    </w:rPr>
  </w:style>
  <w:style w:type="character" w:customStyle="1" w:styleId="WW8Num34z2">
    <w:name w:val="WW8Num34z2"/>
    <w:rsid w:val="001259C5"/>
    <w:rPr>
      <w:rFonts w:ascii="Wingdings" w:hAnsi="Wingdings" w:cs="Wingdings"/>
    </w:rPr>
  </w:style>
  <w:style w:type="character" w:customStyle="1" w:styleId="WW8Num34z3">
    <w:name w:val="WW8Num34z3"/>
    <w:rsid w:val="001259C5"/>
    <w:rPr>
      <w:rFonts w:ascii="Symbol" w:hAnsi="Symbol" w:cs="Symbol"/>
    </w:rPr>
  </w:style>
  <w:style w:type="character" w:customStyle="1" w:styleId="41">
    <w:name w:val="Основной шрифт абзаца4"/>
    <w:rsid w:val="001259C5"/>
  </w:style>
  <w:style w:type="character" w:customStyle="1" w:styleId="WW8Num15z1">
    <w:name w:val="WW8Num15z1"/>
    <w:rsid w:val="001259C5"/>
    <w:rPr>
      <w:rFonts w:ascii="Times New Roman" w:hAnsi="Times New Roman" w:cs="Courier New"/>
      <w:sz w:val="32"/>
      <w:szCs w:val="32"/>
    </w:rPr>
  </w:style>
  <w:style w:type="character" w:customStyle="1" w:styleId="WW8Num25z0">
    <w:name w:val="WW8Num25z0"/>
    <w:rsid w:val="001259C5"/>
    <w:rPr>
      <w:rFonts w:ascii="Times New Roman" w:hAnsi="Times New Roman" w:cs="Times New Roman"/>
      <w:sz w:val="24"/>
      <w:szCs w:val="24"/>
    </w:rPr>
  </w:style>
  <w:style w:type="character" w:customStyle="1" w:styleId="WW8Num25z3">
    <w:name w:val="WW8Num25z3"/>
    <w:rsid w:val="001259C5"/>
    <w:rPr>
      <w:rFonts w:ascii="Symbol" w:hAnsi="Symbol" w:cs="Symbol"/>
    </w:rPr>
  </w:style>
  <w:style w:type="character" w:customStyle="1" w:styleId="WW8Num30z0">
    <w:name w:val="WW8Num30z0"/>
    <w:rsid w:val="001259C5"/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шрифт абзаца3"/>
    <w:rsid w:val="001259C5"/>
  </w:style>
  <w:style w:type="character" w:customStyle="1" w:styleId="WW8Num5z3">
    <w:name w:val="WW8Num5z3"/>
    <w:rsid w:val="001259C5"/>
    <w:rPr>
      <w:rFonts w:ascii="Symbol" w:hAnsi="Symbol" w:cs="Symbol"/>
    </w:rPr>
  </w:style>
  <w:style w:type="character" w:customStyle="1" w:styleId="WW8Num16z1">
    <w:name w:val="WW8Num16z1"/>
    <w:rsid w:val="001259C5"/>
    <w:rPr>
      <w:b/>
      <w:color w:val="FF0000"/>
    </w:rPr>
  </w:style>
  <w:style w:type="character" w:customStyle="1" w:styleId="WW8Num26z3">
    <w:name w:val="WW8Num26z3"/>
    <w:rsid w:val="001259C5"/>
    <w:rPr>
      <w:b/>
      <w:color w:val="FF0000"/>
    </w:rPr>
  </w:style>
  <w:style w:type="character" w:customStyle="1" w:styleId="WW8Num27z0">
    <w:name w:val="WW8Num27z0"/>
    <w:rsid w:val="001259C5"/>
    <w:rPr>
      <w:rFonts w:ascii="Times New Roman" w:eastAsia="Times New Roman" w:hAnsi="Times New Roman" w:cs="Times New Roman"/>
    </w:rPr>
  </w:style>
  <w:style w:type="character" w:customStyle="1" w:styleId="WW8Num35z0">
    <w:name w:val="WW8Num35z0"/>
    <w:rsid w:val="001259C5"/>
    <w:rPr>
      <w:rFonts w:ascii="Times New Roman" w:hAnsi="Times New Roman" w:cs="Times New Roman"/>
      <w:sz w:val="24"/>
      <w:szCs w:val="24"/>
    </w:rPr>
  </w:style>
  <w:style w:type="character" w:customStyle="1" w:styleId="WW8Num36z0">
    <w:name w:val="WW8Num36z0"/>
    <w:rsid w:val="001259C5"/>
    <w:rPr>
      <w:rFonts w:ascii="Times New Roman" w:hAnsi="Times New Roman" w:cs="Times New Roman"/>
      <w:sz w:val="24"/>
      <w:szCs w:val="24"/>
    </w:rPr>
  </w:style>
  <w:style w:type="character" w:customStyle="1" w:styleId="WW8Num40z0">
    <w:name w:val="WW8Num40z0"/>
    <w:rsid w:val="001259C5"/>
    <w:rPr>
      <w:rFonts w:ascii="Times New Roman" w:hAnsi="Times New Roman" w:cs="Times New Roman"/>
    </w:rPr>
  </w:style>
  <w:style w:type="character" w:customStyle="1" w:styleId="WW8Num40z1">
    <w:name w:val="WW8Num40z1"/>
    <w:rsid w:val="001259C5"/>
    <w:rPr>
      <w:rFonts w:ascii="Courier New" w:hAnsi="Courier New" w:cs="Courier New"/>
    </w:rPr>
  </w:style>
  <w:style w:type="character" w:customStyle="1" w:styleId="WW8Num40z2">
    <w:name w:val="WW8Num40z2"/>
    <w:rsid w:val="001259C5"/>
    <w:rPr>
      <w:rFonts w:ascii="Wingdings" w:hAnsi="Wingdings" w:cs="Wingdings"/>
    </w:rPr>
  </w:style>
  <w:style w:type="character" w:customStyle="1" w:styleId="WW8Num40z3">
    <w:name w:val="WW8Num40z3"/>
    <w:rsid w:val="001259C5"/>
    <w:rPr>
      <w:rFonts w:ascii="Symbol" w:hAnsi="Symbol" w:cs="Symbol"/>
    </w:rPr>
  </w:style>
  <w:style w:type="character" w:customStyle="1" w:styleId="WW8Num41z0">
    <w:name w:val="WW8Num41z0"/>
    <w:rsid w:val="001259C5"/>
    <w:rPr>
      <w:b/>
      <w:sz w:val="28"/>
      <w:szCs w:val="28"/>
    </w:rPr>
  </w:style>
  <w:style w:type="character" w:customStyle="1" w:styleId="WW8Num42z0">
    <w:name w:val="WW8Num42z0"/>
    <w:rsid w:val="001259C5"/>
    <w:rPr>
      <w:rFonts w:ascii="Times New Roman" w:hAnsi="Times New Roman" w:cs="Times New Roman"/>
    </w:rPr>
  </w:style>
  <w:style w:type="character" w:customStyle="1" w:styleId="WW8Num44z0">
    <w:name w:val="WW8Num44z0"/>
    <w:rsid w:val="001259C5"/>
    <w:rPr>
      <w:rFonts w:ascii="Times New Roman" w:hAnsi="Times New Roman" w:cs="Times New Roman"/>
    </w:rPr>
  </w:style>
  <w:style w:type="character" w:customStyle="1" w:styleId="WW8Num44z1">
    <w:name w:val="WW8Num44z1"/>
    <w:rsid w:val="001259C5"/>
    <w:rPr>
      <w:rFonts w:ascii="Courier New" w:hAnsi="Courier New" w:cs="Courier New"/>
    </w:rPr>
  </w:style>
  <w:style w:type="character" w:customStyle="1" w:styleId="WW8Num44z2">
    <w:name w:val="WW8Num44z2"/>
    <w:rsid w:val="001259C5"/>
    <w:rPr>
      <w:rFonts w:ascii="Wingdings" w:hAnsi="Wingdings" w:cs="Wingdings"/>
    </w:rPr>
  </w:style>
  <w:style w:type="character" w:customStyle="1" w:styleId="WW8Num44z3">
    <w:name w:val="WW8Num44z3"/>
    <w:rsid w:val="001259C5"/>
    <w:rPr>
      <w:rFonts w:ascii="Symbol" w:hAnsi="Symbol" w:cs="Symbol"/>
    </w:rPr>
  </w:style>
  <w:style w:type="character" w:customStyle="1" w:styleId="2">
    <w:name w:val="Основной шрифт абзаца2"/>
    <w:rsid w:val="001259C5"/>
  </w:style>
  <w:style w:type="character" w:customStyle="1" w:styleId="WW8Num1z0">
    <w:name w:val="WW8Num1z0"/>
    <w:rsid w:val="001259C5"/>
    <w:rPr>
      <w:rFonts w:ascii="Times New Roman" w:hAnsi="Times New Roman" w:cs="Times New Roman"/>
      <w:sz w:val="24"/>
      <w:szCs w:val="24"/>
    </w:rPr>
  </w:style>
  <w:style w:type="character" w:customStyle="1" w:styleId="WW8Num1z1">
    <w:name w:val="WW8Num1z1"/>
    <w:rsid w:val="001259C5"/>
    <w:rPr>
      <w:rFonts w:ascii="Courier New" w:hAnsi="Courier New" w:cs="Courier New"/>
    </w:rPr>
  </w:style>
  <w:style w:type="character" w:customStyle="1" w:styleId="WW8Num1z2">
    <w:name w:val="WW8Num1z2"/>
    <w:rsid w:val="001259C5"/>
    <w:rPr>
      <w:rFonts w:ascii="Wingdings" w:hAnsi="Wingdings" w:cs="Wingdings"/>
    </w:rPr>
  </w:style>
  <w:style w:type="character" w:customStyle="1" w:styleId="WW8Num1z3">
    <w:name w:val="WW8Num1z3"/>
    <w:rsid w:val="001259C5"/>
    <w:rPr>
      <w:rFonts w:ascii="Symbol" w:hAnsi="Symbol" w:cs="Symbol"/>
    </w:rPr>
  </w:style>
  <w:style w:type="character" w:customStyle="1" w:styleId="WW8Num2z1">
    <w:name w:val="WW8Num2z1"/>
    <w:rsid w:val="001259C5"/>
    <w:rPr>
      <w:rFonts w:ascii="Courier New" w:hAnsi="Courier New" w:cs="Courier New"/>
    </w:rPr>
  </w:style>
  <w:style w:type="character" w:customStyle="1" w:styleId="WW8Num2z2">
    <w:name w:val="WW8Num2z2"/>
    <w:rsid w:val="001259C5"/>
    <w:rPr>
      <w:rFonts w:ascii="Wingdings" w:hAnsi="Wingdings" w:cs="Wingdings"/>
    </w:rPr>
  </w:style>
  <w:style w:type="character" w:customStyle="1" w:styleId="WW8Num2z3">
    <w:name w:val="WW8Num2z3"/>
    <w:rsid w:val="001259C5"/>
    <w:rPr>
      <w:rFonts w:ascii="Symbol" w:hAnsi="Symbol" w:cs="Symbol"/>
    </w:rPr>
  </w:style>
  <w:style w:type="character" w:customStyle="1" w:styleId="WW8Num3z1">
    <w:name w:val="WW8Num3z1"/>
    <w:rsid w:val="001259C5"/>
    <w:rPr>
      <w:rFonts w:ascii="Courier New" w:hAnsi="Courier New" w:cs="Courier New"/>
    </w:rPr>
  </w:style>
  <w:style w:type="character" w:customStyle="1" w:styleId="WW8Num3z2">
    <w:name w:val="WW8Num3z2"/>
    <w:rsid w:val="001259C5"/>
    <w:rPr>
      <w:rFonts w:ascii="Wingdings" w:hAnsi="Wingdings" w:cs="Wingdings"/>
    </w:rPr>
  </w:style>
  <w:style w:type="character" w:customStyle="1" w:styleId="WW8Num3z3">
    <w:name w:val="WW8Num3z3"/>
    <w:rsid w:val="001259C5"/>
    <w:rPr>
      <w:rFonts w:ascii="Symbol" w:hAnsi="Symbol" w:cs="Symbol"/>
    </w:rPr>
  </w:style>
  <w:style w:type="character" w:customStyle="1" w:styleId="WW8Num4z3">
    <w:name w:val="WW8Num4z3"/>
    <w:rsid w:val="001259C5"/>
    <w:rPr>
      <w:b/>
      <w:color w:val="FF0000"/>
    </w:rPr>
  </w:style>
  <w:style w:type="character" w:customStyle="1" w:styleId="WW8Num5z1">
    <w:name w:val="WW8Num5z1"/>
    <w:rsid w:val="001259C5"/>
    <w:rPr>
      <w:rFonts w:ascii="Courier New" w:hAnsi="Courier New" w:cs="Courier New"/>
    </w:rPr>
  </w:style>
  <w:style w:type="character" w:customStyle="1" w:styleId="WW8Num5z2">
    <w:name w:val="WW8Num5z2"/>
    <w:rsid w:val="001259C5"/>
    <w:rPr>
      <w:rFonts w:ascii="Wingdings" w:hAnsi="Wingdings" w:cs="Wingdings"/>
    </w:rPr>
  </w:style>
  <w:style w:type="character" w:customStyle="1" w:styleId="WW8Num6z1">
    <w:name w:val="WW8Num6z1"/>
    <w:rsid w:val="001259C5"/>
    <w:rPr>
      <w:rFonts w:ascii="Courier New" w:hAnsi="Courier New" w:cs="Courier New"/>
    </w:rPr>
  </w:style>
  <w:style w:type="character" w:customStyle="1" w:styleId="WW8Num6z2">
    <w:name w:val="WW8Num6z2"/>
    <w:rsid w:val="001259C5"/>
    <w:rPr>
      <w:rFonts w:ascii="Wingdings" w:hAnsi="Wingdings" w:cs="Wingdings"/>
    </w:rPr>
  </w:style>
  <w:style w:type="character" w:customStyle="1" w:styleId="WW8Num6z3">
    <w:name w:val="WW8Num6z3"/>
    <w:rsid w:val="001259C5"/>
    <w:rPr>
      <w:rFonts w:ascii="Symbol" w:hAnsi="Symbol" w:cs="Symbol"/>
    </w:rPr>
  </w:style>
  <w:style w:type="character" w:customStyle="1" w:styleId="WW8Num7z1">
    <w:name w:val="WW8Num7z1"/>
    <w:rsid w:val="001259C5"/>
    <w:rPr>
      <w:rFonts w:ascii="Courier New" w:hAnsi="Courier New" w:cs="Courier New"/>
    </w:rPr>
  </w:style>
  <w:style w:type="character" w:customStyle="1" w:styleId="WW8Num7z2">
    <w:name w:val="WW8Num7z2"/>
    <w:rsid w:val="001259C5"/>
    <w:rPr>
      <w:rFonts w:ascii="Wingdings" w:hAnsi="Wingdings" w:cs="Wingdings"/>
    </w:rPr>
  </w:style>
  <w:style w:type="character" w:customStyle="1" w:styleId="WW8Num7z3">
    <w:name w:val="WW8Num7z3"/>
    <w:rsid w:val="001259C5"/>
    <w:rPr>
      <w:rFonts w:ascii="Symbol" w:hAnsi="Symbol" w:cs="Symbol"/>
    </w:rPr>
  </w:style>
  <w:style w:type="character" w:customStyle="1" w:styleId="WW8Num8z1">
    <w:name w:val="WW8Num8z1"/>
    <w:rsid w:val="001259C5"/>
    <w:rPr>
      <w:rFonts w:ascii="Courier New" w:hAnsi="Courier New" w:cs="Courier New"/>
    </w:rPr>
  </w:style>
  <w:style w:type="character" w:customStyle="1" w:styleId="WW8Num8z2">
    <w:name w:val="WW8Num8z2"/>
    <w:rsid w:val="001259C5"/>
    <w:rPr>
      <w:rFonts w:ascii="Wingdings" w:hAnsi="Wingdings" w:cs="Wingdings"/>
    </w:rPr>
  </w:style>
  <w:style w:type="character" w:customStyle="1" w:styleId="WW8Num8z3">
    <w:name w:val="WW8Num8z3"/>
    <w:rsid w:val="001259C5"/>
    <w:rPr>
      <w:rFonts w:ascii="Symbol" w:hAnsi="Symbol" w:cs="Symbol"/>
    </w:rPr>
  </w:style>
  <w:style w:type="character" w:customStyle="1" w:styleId="WW8Num9z1">
    <w:name w:val="WW8Num9z1"/>
    <w:rsid w:val="001259C5"/>
    <w:rPr>
      <w:rFonts w:ascii="Courier New" w:hAnsi="Courier New" w:cs="Courier New"/>
    </w:rPr>
  </w:style>
  <w:style w:type="character" w:customStyle="1" w:styleId="WW8Num9z2">
    <w:name w:val="WW8Num9z2"/>
    <w:rsid w:val="001259C5"/>
    <w:rPr>
      <w:rFonts w:ascii="Wingdings" w:hAnsi="Wingdings" w:cs="Wingdings"/>
    </w:rPr>
  </w:style>
  <w:style w:type="character" w:customStyle="1" w:styleId="WW8Num9z3">
    <w:name w:val="WW8Num9z3"/>
    <w:rsid w:val="001259C5"/>
    <w:rPr>
      <w:rFonts w:ascii="Symbol" w:hAnsi="Symbol" w:cs="Symbol"/>
    </w:rPr>
  </w:style>
  <w:style w:type="character" w:customStyle="1" w:styleId="WW8Num10z1">
    <w:name w:val="WW8Num10z1"/>
    <w:rsid w:val="001259C5"/>
    <w:rPr>
      <w:rFonts w:ascii="Courier New" w:hAnsi="Courier New" w:cs="Courier New"/>
    </w:rPr>
  </w:style>
  <w:style w:type="character" w:customStyle="1" w:styleId="WW8Num10z2">
    <w:name w:val="WW8Num10z2"/>
    <w:rsid w:val="001259C5"/>
    <w:rPr>
      <w:rFonts w:ascii="Wingdings" w:hAnsi="Wingdings" w:cs="Wingdings"/>
    </w:rPr>
  </w:style>
  <w:style w:type="character" w:customStyle="1" w:styleId="WW8Num10z3">
    <w:name w:val="WW8Num10z3"/>
    <w:rsid w:val="001259C5"/>
    <w:rPr>
      <w:rFonts w:ascii="Symbol" w:hAnsi="Symbol" w:cs="Symbol"/>
    </w:rPr>
  </w:style>
  <w:style w:type="character" w:customStyle="1" w:styleId="WW8Num11z1">
    <w:name w:val="WW8Num11z1"/>
    <w:rsid w:val="001259C5"/>
    <w:rPr>
      <w:rFonts w:ascii="Courier New" w:hAnsi="Courier New" w:cs="Courier New"/>
    </w:rPr>
  </w:style>
  <w:style w:type="character" w:customStyle="1" w:styleId="WW8Num11z2">
    <w:name w:val="WW8Num11z2"/>
    <w:rsid w:val="001259C5"/>
    <w:rPr>
      <w:rFonts w:ascii="Wingdings" w:hAnsi="Wingdings" w:cs="Wingdings"/>
    </w:rPr>
  </w:style>
  <w:style w:type="character" w:customStyle="1" w:styleId="WW8Num11z3">
    <w:name w:val="WW8Num11z3"/>
    <w:rsid w:val="001259C5"/>
    <w:rPr>
      <w:rFonts w:ascii="Symbol" w:hAnsi="Symbol" w:cs="Symbol"/>
    </w:rPr>
  </w:style>
  <w:style w:type="character" w:customStyle="1" w:styleId="WW8Num12z1">
    <w:name w:val="WW8Num12z1"/>
    <w:rsid w:val="001259C5"/>
    <w:rPr>
      <w:rFonts w:ascii="Courier New" w:hAnsi="Courier New" w:cs="Courier New"/>
    </w:rPr>
  </w:style>
  <w:style w:type="character" w:customStyle="1" w:styleId="WW8Num12z2">
    <w:name w:val="WW8Num12z2"/>
    <w:rsid w:val="001259C5"/>
    <w:rPr>
      <w:rFonts w:ascii="Wingdings" w:hAnsi="Wingdings" w:cs="Wingdings"/>
    </w:rPr>
  </w:style>
  <w:style w:type="character" w:customStyle="1" w:styleId="WW8Num12z3">
    <w:name w:val="WW8Num12z3"/>
    <w:rsid w:val="001259C5"/>
    <w:rPr>
      <w:rFonts w:ascii="Symbol" w:hAnsi="Symbol" w:cs="Symbol"/>
    </w:rPr>
  </w:style>
  <w:style w:type="character" w:customStyle="1" w:styleId="WW8Num13z1">
    <w:name w:val="WW8Num13z1"/>
    <w:rsid w:val="001259C5"/>
    <w:rPr>
      <w:rFonts w:ascii="Courier New" w:hAnsi="Courier New" w:cs="Courier New"/>
    </w:rPr>
  </w:style>
  <w:style w:type="character" w:customStyle="1" w:styleId="WW8Num13z2">
    <w:name w:val="WW8Num13z2"/>
    <w:rsid w:val="001259C5"/>
    <w:rPr>
      <w:rFonts w:ascii="Wingdings" w:hAnsi="Wingdings" w:cs="Wingdings"/>
    </w:rPr>
  </w:style>
  <w:style w:type="character" w:customStyle="1" w:styleId="WW8Num13z3">
    <w:name w:val="WW8Num13z3"/>
    <w:rsid w:val="001259C5"/>
    <w:rPr>
      <w:rFonts w:ascii="Symbol" w:hAnsi="Symbol" w:cs="Symbol"/>
    </w:rPr>
  </w:style>
  <w:style w:type="character" w:customStyle="1" w:styleId="WW8Num14z1">
    <w:name w:val="WW8Num14z1"/>
    <w:rsid w:val="001259C5"/>
    <w:rPr>
      <w:rFonts w:ascii="Courier New" w:hAnsi="Courier New" w:cs="Courier New"/>
    </w:rPr>
  </w:style>
  <w:style w:type="character" w:customStyle="1" w:styleId="WW8Num14z2">
    <w:name w:val="WW8Num14z2"/>
    <w:rsid w:val="001259C5"/>
    <w:rPr>
      <w:rFonts w:ascii="Wingdings" w:hAnsi="Wingdings" w:cs="Wingdings"/>
    </w:rPr>
  </w:style>
  <w:style w:type="character" w:customStyle="1" w:styleId="WW8Num14z3">
    <w:name w:val="WW8Num14z3"/>
    <w:rsid w:val="001259C5"/>
    <w:rPr>
      <w:rFonts w:ascii="Symbol" w:hAnsi="Symbol" w:cs="Symbol"/>
    </w:rPr>
  </w:style>
  <w:style w:type="character" w:customStyle="1" w:styleId="WW8Num15z2">
    <w:name w:val="WW8Num15z2"/>
    <w:rsid w:val="001259C5"/>
    <w:rPr>
      <w:rFonts w:ascii="Wingdings" w:hAnsi="Wingdings" w:cs="Wingdings"/>
    </w:rPr>
  </w:style>
  <w:style w:type="character" w:customStyle="1" w:styleId="WW8Num15z3">
    <w:name w:val="WW8Num15z3"/>
    <w:rsid w:val="001259C5"/>
    <w:rPr>
      <w:rFonts w:ascii="Symbol" w:hAnsi="Symbol" w:cs="Symbol"/>
    </w:rPr>
  </w:style>
  <w:style w:type="character" w:customStyle="1" w:styleId="WW8Num18z1">
    <w:name w:val="WW8Num18z1"/>
    <w:rsid w:val="001259C5"/>
    <w:rPr>
      <w:rFonts w:ascii="Courier New" w:hAnsi="Courier New" w:cs="Courier New"/>
    </w:rPr>
  </w:style>
  <w:style w:type="character" w:customStyle="1" w:styleId="WW8Num18z2">
    <w:name w:val="WW8Num18z2"/>
    <w:rsid w:val="001259C5"/>
    <w:rPr>
      <w:rFonts w:ascii="Wingdings" w:hAnsi="Wingdings" w:cs="Wingdings"/>
    </w:rPr>
  </w:style>
  <w:style w:type="character" w:customStyle="1" w:styleId="WW8Num18z3">
    <w:name w:val="WW8Num18z3"/>
    <w:rsid w:val="001259C5"/>
    <w:rPr>
      <w:rFonts w:ascii="Symbol" w:hAnsi="Symbol" w:cs="Symbol"/>
    </w:rPr>
  </w:style>
  <w:style w:type="character" w:customStyle="1" w:styleId="WW8Num19z1">
    <w:name w:val="WW8Num19z1"/>
    <w:rsid w:val="001259C5"/>
    <w:rPr>
      <w:rFonts w:ascii="Courier New" w:hAnsi="Courier New" w:cs="Courier New"/>
    </w:rPr>
  </w:style>
  <w:style w:type="character" w:customStyle="1" w:styleId="WW8Num19z2">
    <w:name w:val="WW8Num19z2"/>
    <w:rsid w:val="001259C5"/>
    <w:rPr>
      <w:rFonts w:ascii="Wingdings" w:hAnsi="Wingdings" w:cs="Wingdings"/>
    </w:rPr>
  </w:style>
  <w:style w:type="character" w:customStyle="1" w:styleId="WW8Num19z3">
    <w:name w:val="WW8Num19z3"/>
    <w:rsid w:val="001259C5"/>
    <w:rPr>
      <w:rFonts w:ascii="Symbol" w:hAnsi="Symbol" w:cs="Symbol"/>
    </w:rPr>
  </w:style>
  <w:style w:type="character" w:customStyle="1" w:styleId="WW8Num20z1">
    <w:name w:val="WW8Num20z1"/>
    <w:rsid w:val="001259C5"/>
    <w:rPr>
      <w:rFonts w:ascii="Courier New" w:hAnsi="Courier New" w:cs="Courier New"/>
    </w:rPr>
  </w:style>
  <w:style w:type="character" w:customStyle="1" w:styleId="WW8Num20z2">
    <w:name w:val="WW8Num20z2"/>
    <w:rsid w:val="001259C5"/>
    <w:rPr>
      <w:rFonts w:ascii="Wingdings" w:hAnsi="Wingdings" w:cs="Wingdings"/>
    </w:rPr>
  </w:style>
  <w:style w:type="character" w:customStyle="1" w:styleId="WW8Num20z3">
    <w:name w:val="WW8Num20z3"/>
    <w:rsid w:val="001259C5"/>
    <w:rPr>
      <w:rFonts w:ascii="Symbol" w:hAnsi="Symbol" w:cs="Symbol"/>
    </w:rPr>
  </w:style>
  <w:style w:type="character" w:customStyle="1" w:styleId="WW8Num21z1">
    <w:name w:val="WW8Num21z1"/>
    <w:rsid w:val="001259C5"/>
    <w:rPr>
      <w:rFonts w:ascii="Courier New" w:hAnsi="Courier New" w:cs="Courier New"/>
    </w:rPr>
  </w:style>
  <w:style w:type="character" w:customStyle="1" w:styleId="WW8Num21z2">
    <w:name w:val="WW8Num21z2"/>
    <w:rsid w:val="001259C5"/>
    <w:rPr>
      <w:rFonts w:ascii="Wingdings" w:hAnsi="Wingdings" w:cs="Wingdings"/>
    </w:rPr>
  </w:style>
  <w:style w:type="character" w:customStyle="1" w:styleId="WW8Num21z3">
    <w:name w:val="WW8Num21z3"/>
    <w:rsid w:val="001259C5"/>
    <w:rPr>
      <w:rFonts w:ascii="Symbol" w:hAnsi="Symbol" w:cs="Symbol"/>
    </w:rPr>
  </w:style>
  <w:style w:type="character" w:customStyle="1" w:styleId="WW8Num22z1">
    <w:name w:val="WW8Num22z1"/>
    <w:rsid w:val="001259C5"/>
    <w:rPr>
      <w:rFonts w:ascii="Courier New" w:hAnsi="Courier New" w:cs="Courier New"/>
    </w:rPr>
  </w:style>
  <w:style w:type="character" w:customStyle="1" w:styleId="WW8Num22z2">
    <w:name w:val="WW8Num22z2"/>
    <w:rsid w:val="001259C5"/>
    <w:rPr>
      <w:rFonts w:ascii="Wingdings" w:hAnsi="Wingdings" w:cs="Wingdings"/>
    </w:rPr>
  </w:style>
  <w:style w:type="character" w:customStyle="1" w:styleId="WW8Num22z3">
    <w:name w:val="WW8Num22z3"/>
    <w:rsid w:val="001259C5"/>
    <w:rPr>
      <w:rFonts w:ascii="Symbol" w:hAnsi="Symbol" w:cs="Symbol"/>
    </w:rPr>
  </w:style>
  <w:style w:type="character" w:customStyle="1" w:styleId="WW8Num24z1">
    <w:name w:val="WW8Num24z1"/>
    <w:rsid w:val="001259C5"/>
    <w:rPr>
      <w:rFonts w:ascii="Courier New" w:hAnsi="Courier New" w:cs="Courier New"/>
    </w:rPr>
  </w:style>
  <w:style w:type="character" w:customStyle="1" w:styleId="WW8Num24z2">
    <w:name w:val="WW8Num24z2"/>
    <w:rsid w:val="001259C5"/>
    <w:rPr>
      <w:rFonts w:ascii="Wingdings" w:hAnsi="Wingdings" w:cs="Wingdings"/>
    </w:rPr>
  </w:style>
  <w:style w:type="character" w:customStyle="1" w:styleId="WW8Num25z1">
    <w:name w:val="WW8Num25z1"/>
    <w:rsid w:val="001259C5"/>
    <w:rPr>
      <w:rFonts w:ascii="Courier New" w:hAnsi="Courier New" w:cs="Courier New"/>
    </w:rPr>
  </w:style>
  <w:style w:type="character" w:customStyle="1" w:styleId="WW8Num25z2">
    <w:name w:val="WW8Num25z2"/>
    <w:rsid w:val="001259C5"/>
    <w:rPr>
      <w:rFonts w:ascii="Wingdings" w:hAnsi="Wingdings" w:cs="Wingdings"/>
    </w:rPr>
  </w:style>
  <w:style w:type="character" w:customStyle="1" w:styleId="WW8Num27z1">
    <w:name w:val="WW8Num27z1"/>
    <w:rsid w:val="001259C5"/>
    <w:rPr>
      <w:rFonts w:ascii="Courier New" w:hAnsi="Courier New" w:cs="Courier New"/>
    </w:rPr>
  </w:style>
  <w:style w:type="character" w:customStyle="1" w:styleId="WW8Num27z2">
    <w:name w:val="WW8Num27z2"/>
    <w:rsid w:val="001259C5"/>
    <w:rPr>
      <w:rFonts w:ascii="Wingdings" w:hAnsi="Wingdings" w:cs="Wingdings"/>
    </w:rPr>
  </w:style>
  <w:style w:type="character" w:customStyle="1" w:styleId="WW8Num27z3">
    <w:name w:val="WW8Num27z3"/>
    <w:rsid w:val="001259C5"/>
    <w:rPr>
      <w:rFonts w:ascii="Symbol" w:hAnsi="Symbol" w:cs="Symbol"/>
    </w:rPr>
  </w:style>
  <w:style w:type="character" w:customStyle="1" w:styleId="WW8Num28z1">
    <w:name w:val="WW8Num28z1"/>
    <w:rsid w:val="001259C5"/>
    <w:rPr>
      <w:rFonts w:ascii="Courier New" w:hAnsi="Courier New" w:cs="Courier New"/>
    </w:rPr>
  </w:style>
  <w:style w:type="character" w:customStyle="1" w:styleId="WW8Num28z2">
    <w:name w:val="WW8Num28z2"/>
    <w:rsid w:val="001259C5"/>
    <w:rPr>
      <w:rFonts w:ascii="Wingdings" w:hAnsi="Wingdings" w:cs="Wingdings"/>
    </w:rPr>
  </w:style>
  <w:style w:type="character" w:customStyle="1" w:styleId="WW8Num28z3">
    <w:name w:val="WW8Num28z3"/>
    <w:rsid w:val="001259C5"/>
    <w:rPr>
      <w:rFonts w:ascii="Symbol" w:hAnsi="Symbol" w:cs="Symbol"/>
    </w:rPr>
  </w:style>
  <w:style w:type="character" w:customStyle="1" w:styleId="WW8Num29z1">
    <w:name w:val="WW8Num29z1"/>
    <w:rsid w:val="001259C5"/>
    <w:rPr>
      <w:rFonts w:ascii="Courier New" w:hAnsi="Courier New" w:cs="Courier New"/>
    </w:rPr>
  </w:style>
  <w:style w:type="character" w:customStyle="1" w:styleId="WW8Num29z2">
    <w:name w:val="WW8Num29z2"/>
    <w:rsid w:val="001259C5"/>
    <w:rPr>
      <w:rFonts w:ascii="Wingdings" w:hAnsi="Wingdings" w:cs="Wingdings"/>
    </w:rPr>
  </w:style>
  <w:style w:type="character" w:customStyle="1" w:styleId="WW8Num29z3">
    <w:name w:val="WW8Num29z3"/>
    <w:rsid w:val="001259C5"/>
    <w:rPr>
      <w:rFonts w:ascii="Symbol" w:hAnsi="Symbol" w:cs="Symbol"/>
    </w:rPr>
  </w:style>
  <w:style w:type="character" w:customStyle="1" w:styleId="WW8Num30z1">
    <w:name w:val="WW8Num30z1"/>
    <w:rsid w:val="001259C5"/>
    <w:rPr>
      <w:rFonts w:ascii="Courier New" w:hAnsi="Courier New" w:cs="Courier New"/>
    </w:rPr>
  </w:style>
  <w:style w:type="character" w:customStyle="1" w:styleId="WW8Num30z2">
    <w:name w:val="WW8Num30z2"/>
    <w:rsid w:val="001259C5"/>
    <w:rPr>
      <w:rFonts w:ascii="Wingdings" w:hAnsi="Wingdings" w:cs="Wingdings"/>
    </w:rPr>
  </w:style>
  <w:style w:type="character" w:customStyle="1" w:styleId="WW8Num30z3">
    <w:name w:val="WW8Num30z3"/>
    <w:rsid w:val="001259C5"/>
    <w:rPr>
      <w:rFonts w:ascii="Symbol" w:hAnsi="Symbol" w:cs="Symbol"/>
    </w:rPr>
  </w:style>
  <w:style w:type="character" w:customStyle="1" w:styleId="WW8Num31z1">
    <w:name w:val="WW8Num31z1"/>
    <w:rsid w:val="001259C5"/>
    <w:rPr>
      <w:rFonts w:ascii="Courier New" w:hAnsi="Courier New" w:cs="Courier New"/>
    </w:rPr>
  </w:style>
  <w:style w:type="character" w:customStyle="1" w:styleId="WW8Num31z2">
    <w:name w:val="WW8Num31z2"/>
    <w:rsid w:val="001259C5"/>
    <w:rPr>
      <w:rFonts w:ascii="Wingdings" w:hAnsi="Wingdings" w:cs="Wingdings"/>
    </w:rPr>
  </w:style>
  <w:style w:type="character" w:customStyle="1" w:styleId="WW8Num31z3">
    <w:name w:val="WW8Num31z3"/>
    <w:rsid w:val="001259C5"/>
    <w:rPr>
      <w:rFonts w:ascii="Symbol" w:hAnsi="Symbol" w:cs="Symbol"/>
    </w:rPr>
  </w:style>
  <w:style w:type="character" w:customStyle="1" w:styleId="WW8Num32z2">
    <w:name w:val="WW8Num32z2"/>
    <w:rsid w:val="001259C5"/>
    <w:rPr>
      <w:rFonts w:ascii="Wingdings" w:hAnsi="Wingdings" w:cs="Wingdings"/>
    </w:rPr>
  </w:style>
  <w:style w:type="character" w:customStyle="1" w:styleId="WW8Num32z3">
    <w:name w:val="WW8Num32z3"/>
    <w:rsid w:val="001259C5"/>
    <w:rPr>
      <w:rFonts w:ascii="Symbol" w:hAnsi="Symbol" w:cs="Symbol"/>
    </w:rPr>
  </w:style>
  <w:style w:type="character" w:customStyle="1" w:styleId="WW8Num35z1">
    <w:name w:val="WW8Num35z1"/>
    <w:rsid w:val="001259C5"/>
    <w:rPr>
      <w:rFonts w:ascii="Courier New" w:hAnsi="Courier New" w:cs="Courier New"/>
    </w:rPr>
  </w:style>
  <w:style w:type="character" w:customStyle="1" w:styleId="WW8Num35z2">
    <w:name w:val="WW8Num35z2"/>
    <w:rsid w:val="001259C5"/>
    <w:rPr>
      <w:rFonts w:ascii="Wingdings" w:hAnsi="Wingdings" w:cs="Wingdings"/>
    </w:rPr>
  </w:style>
  <w:style w:type="character" w:customStyle="1" w:styleId="WW8Num35z3">
    <w:name w:val="WW8Num35z3"/>
    <w:rsid w:val="001259C5"/>
    <w:rPr>
      <w:rFonts w:ascii="Symbol" w:hAnsi="Symbol" w:cs="Symbol"/>
    </w:rPr>
  </w:style>
  <w:style w:type="character" w:customStyle="1" w:styleId="WW8Num36z1">
    <w:name w:val="WW8Num36z1"/>
    <w:rsid w:val="001259C5"/>
    <w:rPr>
      <w:rFonts w:ascii="Courier New" w:hAnsi="Courier New" w:cs="Courier New"/>
    </w:rPr>
  </w:style>
  <w:style w:type="character" w:customStyle="1" w:styleId="WW8Num36z2">
    <w:name w:val="WW8Num36z2"/>
    <w:rsid w:val="001259C5"/>
    <w:rPr>
      <w:rFonts w:ascii="Wingdings" w:hAnsi="Wingdings" w:cs="Wingdings"/>
    </w:rPr>
  </w:style>
  <w:style w:type="character" w:customStyle="1" w:styleId="WW8Num36z3">
    <w:name w:val="WW8Num36z3"/>
    <w:rsid w:val="001259C5"/>
    <w:rPr>
      <w:rFonts w:ascii="Symbol" w:hAnsi="Symbol" w:cs="Symbol"/>
    </w:rPr>
  </w:style>
  <w:style w:type="character" w:customStyle="1" w:styleId="11">
    <w:name w:val="Основной шрифт абзаца1"/>
    <w:rsid w:val="001259C5"/>
  </w:style>
  <w:style w:type="character" w:customStyle="1" w:styleId="ad">
    <w:name w:val="Знак Знак"/>
    <w:rsid w:val="001259C5"/>
    <w:rPr>
      <w:sz w:val="28"/>
      <w:szCs w:val="24"/>
      <w:lang w:val="ru-RU" w:eastAsia="ar-SA" w:bidi="ar-SA"/>
    </w:rPr>
  </w:style>
  <w:style w:type="character" w:customStyle="1" w:styleId="12">
    <w:name w:val="Знак Знак1"/>
    <w:rsid w:val="001259C5"/>
    <w:rPr>
      <w:rFonts w:ascii="Pragmatica" w:hAnsi="Pragmatica" w:cs="Pragmatica"/>
      <w:sz w:val="17"/>
      <w:szCs w:val="17"/>
      <w:lang w:eastAsia="ar-SA" w:bidi="ar-SA"/>
    </w:rPr>
  </w:style>
  <w:style w:type="character" w:customStyle="1" w:styleId="alf1">
    <w:name w:val="alf1"/>
    <w:rsid w:val="001259C5"/>
    <w:rPr>
      <w:rFonts w:ascii="Times New Roman" w:hAnsi="Times New Roman" w:cs="Times New Roman"/>
      <w:b/>
      <w:bCs/>
      <w:color w:val="FF0099"/>
      <w:sz w:val="34"/>
      <w:szCs w:val="34"/>
    </w:rPr>
  </w:style>
  <w:style w:type="character" w:customStyle="1" w:styleId="ae">
    <w:name w:val="Маркеры списка"/>
    <w:rsid w:val="001259C5"/>
    <w:rPr>
      <w:rFonts w:ascii="OpenSymbol" w:eastAsia="OpenSymbol" w:hAnsi="OpenSymbol" w:cs="OpenSymbol"/>
    </w:rPr>
  </w:style>
  <w:style w:type="character" w:customStyle="1" w:styleId="af">
    <w:name w:val="Основной текст Знак"/>
    <w:rsid w:val="001259C5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rsid w:val="001259C5"/>
    <w:rPr>
      <w:rFonts w:ascii="Times New Roman" w:eastAsia="Times New Roman" w:hAnsi="Times New Roman" w:cs="Times New Roman"/>
      <w:sz w:val="28"/>
      <w:szCs w:val="24"/>
    </w:rPr>
  </w:style>
  <w:style w:type="character" w:customStyle="1" w:styleId="HTML0">
    <w:name w:val="Стандартный HTML Знак"/>
    <w:rsid w:val="001259C5"/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выноски Знак"/>
    <w:rsid w:val="001259C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1259C5"/>
  </w:style>
  <w:style w:type="paragraph" w:customStyle="1" w:styleId="13">
    <w:name w:val="Заголовок1"/>
    <w:basedOn w:val="a"/>
    <w:next w:val="a0"/>
    <w:rsid w:val="001259C5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60">
    <w:name w:val="Название6"/>
    <w:basedOn w:val="a"/>
    <w:rsid w:val="001259C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61">
    <w:name w:val="Указатель6"/>
    <w:basedOn w:val="a"/>
    <w:rsid w:val="001259C5"/>
    <w:pPr>
      <w:suppressLineNumbers/>
    </w:pPr>
    <w:rPr>
      <w:rFonts w:cs="Lucida Sans"/>
    </w:rPr>
  </w:style>
  <w:style w:type="paragraph" w:customStyle="1" w:styleId="52">
    <w:name w:val="Название5"/>
    <w:basedOn w:val="a"/>
    <w:rsid w:val="001259C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53">
    <w:name w:val="Указатель5"/>
    <w:basedOn w:val="a"/>
    <w:rsid w:val="001259C5"/>
    <w:pPr>
      <w:suppressLineNumbers/>
    </w:pPr>
    <w:rPr>
      <w:rFonts w:cs="Lucida Sans"/>
    </w:rPr>
  </w:style>
  <w:style w:type="paragraph" w:customStyle="1" w:styleId="42">
    <w:name w:val="Название4"/>
    <w:basedOn w:val="a"/>
    <w:rsid w:val="001259C5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43">
    <w:name w:val="Указатель4"/>
    <w:basedOn w:val="a"/>
    <w:rsid w:val="001259C5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paragraph" w:customStyle="1" w:styleId="32">
    <w:name w:val="Название3"/>
    <w:basedOn w:val="a"/>
    <w:rsid w:val="001259C5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33">
    <w:name w:val="Указатель3"/>
    <w:basedOn w:val="a"/>
    <w:rsid w:val="001259C5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paragraph" w:customStyle="1" w:styleId="20">
    <w:name w:val="Название2"/>
    <w:basedOn w:val="a"/>
    <w:rsid w:val="001259C5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21">
    <w:name w:val="Указатель2"/>
    <w:basedOn w:val="a"/>
    <w:rsid w:val="001259C5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paragraph" w:customStyle="1" w:styleId="14">
    <w:name w:val="Название1"/>
    <w:basedOn w:val="a"/>
    <w:rsid w:val="001259C5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15">
    <w:name w:val="Указатель1"/>
    <w:basedOn w:val="a"/>
    <w:rsid w:val="001259C5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paragraph" w:customStyle="1" w:styleId="listparagraph">
    <w:name w:val="listparagraph"/>
    <w:basedOn w:val="a"/>
    <w:rsid w:val="001259C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">
    <w:name w:val="listparagraphcxspmiddle"/>
    <w:basedOn w:val="a"/>
    <w:rsid w:val="001259C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last">
    <w:name w:val="listparagraphcxsplast"/>
    <w:basedOn w:val="a"/>
    <w:rsid w:val="001259C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1"/>
    <w:qFormat/>
    <w:rsid w:val="001259C5"/>
    <w:pPr>
      <w:ind w:left="720"/>
    </w:pPr>
  </w:style>
  <w:style w:type="paragraph" w:customStyle="1" w:styleId="af3">
    <w:name w:val="Знак"/>
    <w:basedOn w:val="a"/>
    <w:rsid w:val="001259C5"/>
    <w:pPr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textbody">
    <w:name w:val="textbody"/>
    <w:basedOn w:val="a"/>
    <w:rsid w:val="001259C5"/>
    <w:pPr>
      <w:spacing w:before="280" w:after="280" w:line="240" w:lineRule="auto"/>
      <w:ind w:firstLine="480"/>
    </w:pPr>
    <w:rPr>
      <w:rFonts w:ascii="Verdana" w:eastAsia="Times New Roman" w:hAnsi="Verdana" w:cs="Verdana"/>
      <w:sz w:val="19"/>
      <w:szCs w:val="19"/>
    </w:rPr>
  </w:style>
  <w:style w:type="paragraph" w:customStyle="1" w:styleId="16">
    <w:name w:val="Схема документа1"/>
    <w:basedOn w:val="a"/>
    <w:rsid w:val="001259C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f4">
    <w:name w:val="No Spacing"/>
    <w:qFormat/>
    <w:rsid w:val="001259C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5">
    <w:name w:val="Содержимое таблицы"/>
    <w:basedOn w:val="a"/>
    <w:rsid w:val="001259C5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аголовок таблицы"/>
    <w:basedOn w:val="af5"/>
    <w:rsid w:val="001259C5"/>
    <w:pPr>
      <w:jc w:val="center"/>
    </w:pPr>
    <w:rPr>
      <w:b/>
      <w:bCs/>
    </w:rPr>
  </w:style>
  <w:style w:type="paragraph" w:customStyle="1" w:styleId="17">
    <w:name w:val="Текст1"/>
    <w:basedOn w:val="a"/>
    <w:rsid w:val="001259C5"/>
    <w:pPr>
      <w:autoSpaceDE w:val="0"/>
      <w:spacing w:before="6" w:after="6" w:line="200" w:lineRule="atLeast"/>
      <w:ind w:firstLine="170"/>
      <w:jc w:val="both"/>
    </w:pPr>
    <w:rPr>
      <w:rFonts w:ascii="Pragmatica" w:eastAsia="Times New Roman" w:hAnsi="Pragmatica" w:cs="Pragmatica"/>
      <w:sz w:val="17"/>
      <w:szCs w:val="17"/>
    </w:rPr>
  </w:style>
  <w:style w:type="paragraph" w:customStyle="1" w:styleId="44">
    <w:name w:val="Заголовок4"/>
    <w:basedOn w:val="a"/>
    <w:rsid w:val="001259C5"/>
    <w:pPr>
      <w:autoSpaceDE w:val="0"/>
      <w:spacing w:after="0" w:line="240" w:lineRule="auto"/>
      <w:jc w:val="center"/>
    </w:pPr>
    <w:rPr>
      <w:rFonts w:ascii="Domkrat" w:eastAsia="Times New Roman" w:hAnsi="Domkrat" w:cs="Domkrat"/>
      <w:b/>
      <w:bCs/>
      <w:i/>
      <w:iCs/>
      <w:spacing w:val="15"/>
    </w:rPr>
  </w:style>
  <w:style w:type="character" w:customStyle="1" w:styleId="dg-libraryrate--title">
    <w:name w:val="dg-library__rate--title"/>
    <w:basedOn w:val="a1"/>
    <w:rsid w:val="001259C5"/>
  </w:style>
  <w:style w:type="paragraph" w:customStyle="1" w:styleId="c4">
    <w:name w:val="c4"/>
    <w:basedOn w:val="a"/>
    <w:rsid w:val="001259C5"/>
    <w:pPr>
      <w:suppressAutoHyphens w:val="0"/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1"/>
    <w:rsid w:val="001259C5"/>
  </w:style>
  <w:style w:type="character" w:customStyle="1" w:styleId="c0">
    <w:name w:val="c0"/>
    <w:basedOn w:val="a1"/>
    <w:rsid w:val="001259C5"/>
  </w:style>
  <w:style w:type="paragraph" w:customStyle="1" w:styleId="c16">
    <w:name w:val="c16"/>
    <w:basedOn w:val="a"/>
    <w:rsid w:val="001259C5"/>
    <w:pPr>
      <w:suppressAutoHyphens w:val="0"/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1259C5"/>
  </w:style>
  <w:style w:type="paragraph" w:customStyle="1" w:styleId="c6">
    <w:name w:val="c6"/>
    <w:basedOn w:val="a"/>
    <w:rsid w:val="001259C5"/>
    <w:pPr>
      <w:suppressAutoHyphens w:val="0"/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1259C5"/>
  </w:style>
  <w:style w:type="paragraph" w:customStyle="1" w:styleId="210">
    <w:name w:val="Заголовок 21"/>
    <w:basedOn w:val="a"/>
    <w:uiPriority w:val="1"/>
    <w:qFormat/>
    <w:rsid w:val="001259C5"/>
    <w:pPr>
      <w:widowControl w:val="0"/>
      <w:suppressAutoHyphens w:val="0"/>
      <w:autoSpaceDE w:val="0"/>
      <w:autoSpaceDN w:val="0"/>
      <w:spacing w:after="0" w:line="318" w:lineRule="exact"/>
      <w:ind w:left="1073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259C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1259C5"/>
    <w:pPr>
      <w:widowControl w:val="0"/>
      <w:suppressAutoHyphens w:val="0"/>
      <w:autoSpaceDE w:val="0"/>
      <w:autoSpaceDN w:val="0"/>
      <w:spacing w:after="0" w:line="319" w:lineRule="exact"/>
      <w:ind w:left="107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259C5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22">
    <w:name w:val="Основной текст2"/>
    <w:basedOn w:val="a"/>
    <w:rsid w:val="001259C5"/>
    <w:pPr>
      <w:widowControl w:val="0"/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c10">
    <w:name w:val="c10"/>
    <w:rsid w:val="001259C5"/>
  </w:style>
  <w:style w:type="character" w:customStyle="1" w:styleId="CharAttribute501">
    <w:name w:val="CharAttribute501"/>
    <w:qFormat/>
    <w:rsid w:val="001259C5"/>
    <w:rPr>
      <w:rFonts w:ascii="Times New Roman" w:eastAsia="Times New Roman" w:hAnsi="Times New Roman"/>
      <w:i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7E0D16-6D1D-42EC-805A-618BCC91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6533</Words>
  <Characters>37242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К. Х. Саляхова</dc:creator>
  <cp:lastModifiedBy>usma-02@outlook.com</cp:lastModifiedBy>
  <cp:revision>2</cp:revision>
  <cp:lastPrinted>2025-03-06T03:50:00Z</cp:lastPrinted>
  <dcterms:created xsi:type="dcterms:W3CDTF">2025-04-16T10:41:00Z</dcterms:created>
  <dcterms:modified xsi:type="dcterms:W3CDTF">2025-04-16T10:41:00Z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1049-11.2.0.11219</vt:lpwstr>
  </property>
  <property fmtid="{D5CDD505-2E9C-101B-9397-08002B2CF9AE}" pid="3" name="ICV">
    <vt:lpwstr>F4B76B504BCA4C1195B1387D7EAFE669</vt:lpwstr>
  </property>
</Properties>
</file>