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7A0C" w14:textId="77777777" w:rsidR="00DD515A" w:rsidRPr="00D32DAC" w:rsidRDefault="00DD515A" w:rsidP="00D32DA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32DAC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14:paraId="0D06D343" w14:textId="77777777" w:rsidR="00087B68" w:rsidRDefault="00DD515A" w:rsidP="00D3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DAC">
        <w:rPr>
          <w:rFonts w:ascii="Times New Roman" w:hAnsi="Times New Roman" w:cs="Times New Roman"/>
          <w:sz w:val="28"/>
          <w:szCs w:val="28"/>
        </w:rPr>
        <w:t>Школа № 127</w:t>
      </w:r>
      <w:r w:rsidR="00087B68">
        <w:rPr>
          <w:rFonts w:ascii="Times New Roman" w:hAnsi="Times New Roman" w:cs="Times New Roman"/>
          <w:sz w:val="28"/>
          <w:szCs w:val="28"/>
        </w:rPr>
        <w:t xml:space="preserve"> им. Яковлева А.А.</w:t>
      </w:r>
      <w:r w:rsidRPr="00D32DAC">
        <w:rPr>
          <w:rFonts w:ascii="Times New Roman" w:hAnsi="Times New Roman" w:cs="Times New Roman"/>
          <w:sz w:val="28"/>
          <w:szCs w:val="28"/>
        </w:rPr>
        <w:t xml:space="preserve"> городского округа город Уфа</w:t>
      </w:r>
    </w:p>
    <w:p w14:paraId="59E36DF5" w14:textId="77777777" w:rsidR="00DD515A" w:rsidRPr="00D32DAC" w:rsidRDefault="00DD515A" w:rsidP="00D3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DAC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14:paraId="04FE27D3" w14:textId="77777777" w:rsidR="00DD515A" w:rsidRPr="00D32DAC" w:rsidRDefault="00DD515A" w:rsidP="00D3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4A78A2" w14:textId="77777777" w:rsidR="00DD515A" w:rsidRPr="00D32DAC" w:rsidRDefault="00DD515A" w:rsidP="00D32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DAC">
        <w:rPr>
          <w:rFonts w:ascii="Times New Roman" w:eastAsia="Times New Roman" w:hAnsi="Times New Roman" w:cs="Times New Roman"/>
          <w:sz w:val="28"/>
          <w:szCs w:val="28"/>
        </w:rPr>
        <w:t xml:space="preserve">СОГЛАСОВАНО                                        </w:t>
      </w:r>
      <w:r w:rsidR="00F6721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32DAC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3502B46C" w14:textId="77777777" w:rsidR="00DD515A" w:rsidRPr="00D32DAC" w:rsidRDefault="00DD515A" w:rsidP="00D32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DAC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образования                  </w:t>
      </w:r>
      <w:r w:rsidR="00F6721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32DAC">
        <w:rPr>
          <w:rFonts w:ascii="Times New Roman" w:eastAsia="Times New Roman" w:hAnsi="Times New Roman" w:cs="Times New Roman"/>
          <w:sz w:val="28"/>
          <w:szCs w:val="28"/>
        </w:rPr>
        <w:t xml:space="preserve">Директор МАОУ Школа№127  </w:t>
      </w:r>
    </w:p>
    <w:p w14:paraId="43D05758" w14:textId="77777777" w:rsidR="00DD515A" w:rsidRPr="00D32DAC" w:rsidRDefault="00DD515A" w:rsidP="00D32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DA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Октябрьского района       </w:t>
      </w:r>
      <w:r w:rsidR="00F6721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32DAC">
        <w:rPr>
          <w:rFonts w:ascii="Times New Roman" w:eastAsia="Times New Roman" w:hAnsi="Times New Roman" w:cs="Times New Roman"/>
          <w:sz w:val="28"/>
          <w:szCs w:val="28"/>
        </w:rPr>
        <w:t>ГО г. Уфа РБ</w:t>
      </w:r>
    </w:p>
    <w:p w14:paraId="2AB3A915" w14:textId="60F4A636" w:rsidR="00DD515A" w:rsidRPr="00D32DAC" w:rsidRDefault="00DD515A" w:rsidP="00D32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DAC">
        <w:rPr>
          <w:rFonts w:ascii="Times New Roman" w:eastAsia="Times New Roman" w:hAnsi="Times New Roman" w:cs="Times New Roman"/>
          <w:sz w:val="28"/>
          <w:szCs w:val="28"/>
        </w:rPr>
        <w:t xml:space="preserve">ГО  г. Уфа РБ                                     </w:t>
      </w:r>
      <w:r w:rsidR="00F6721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32DAC">
        <w:rPr>
          <w:rFonts w:ascii="Times New Roman" w:eastAsia="Times New Roman" w:hAnsi="Times New Roman" w:cs="Times New Roman"/>
          <w:sz w:val="28"/>
          <w:szCs w:val="28"/>
        </w:rPr>
        <w:t xml:space="preserve">            __________</w:t>
      </w:r>
      <w:r w:rsidRPr="00D32DAC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5E2751">
        <w:rPr>
          <w:rFonts w:ascii="Times New Roman" w:eastAsia="Times New Roman" w:hAnsi="Times New Roman" w:cs="Times New Roman"/>
          <w:color w:val="000000"/>
          <w:sz w:val="28"/>
          <w:szCs w:val="28"/>
        </w:rPr>
        <w:t>Х.Р. Хафизов</w:t>
      </w:r>
      <w:r w:rsidRPr="00D32DA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496A4380" w14:textId="6416B985" w:rsidR="00DD515A" w:rsidRPr="00D32DAC" w:rsidRDefault="00DD515A" w:rsidP="00D32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DAC">
        <w:rPr>
          <w:rFonts w:ascii="Times New Roman" w:eastAsia="Times New Roman" w:hAnsi="Times New Roman" w:cs="Times New Roman"/>
          <w:sz w:val="28"/>
          <w:szCs w:val="28"/>
        </w:rPr>
        <w:t>________________ Г.М.</w:t>
      </w:r>
      <w:r w:rsidR="00902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DAC">
        <w:rPr>
          <w:rFonts w:ascii="Times New Roman" w:eastAsia="Times New Roman" w:hAnsi="Times New Roman" w:cs="Times New Roman"/>
          <w:sz w:val="28"/>
          <w:szCs w:val="28"/>
        </w:rPr>
        <w:t xml:space="preserve">Адуллина            </w:t>
      </w:r>
      <w:r w:rsidR="00F6721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32DAC">
        <w:rPr>
          <w:rFonts w:ascii="Times New Roman" w:eastAsia="Times New Roman" w:hAnsi="Times New Roman" w:cs="Times New Roman"/>
          <w:sz w:val="28"/>
          <w:szCs w:val="28"/>
        </w:rPr>
        <w:t xml:space="preserve">  «_____»_____________ 202</w:t>
      </w:r>
      <w:r w:rsidR="005E275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32DAC">
        <w:rPr>
          <w:rFonts w:ascii="Times New Roman" w:eastAsia="Times New Roman" w:hAnsi="Times New Roman" w:cs="Times New Roman"/>
          <w:sz w:val="28"/>
          <w:szCs w:val="28"/>
        </w:rPr>
        <w:t xml:space="preserve">г                                                  </w:t>
      </w:r>
      <w:r w:rsidR="00087B68">
        <w:rPr>
          <w:rFonts w:ascii="Times New Roman" w:eastAsia="Times New Roman" w:hAnsi="Times New Roman" w:cs="Times New Roman"/>
          <w:sz w:val="28"/>
          <w:szCs w:val="28"/>
        </w:rPr>
        <w:t xml:space="preserve">       «_____»_____________ 202</w:t>
      </w:r>
      <w:r w:rsidR="00902A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32DAC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AC5A2C" w14:textId="77777777" w:rsidR="00DD515A" w:rsidRPr="00D32DAC" w:rsidRDefault="00DD515A" w:rsidP="00D32DA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  <w:r w:rsidRPr="00D32D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4B0C0733" w14:textId="77777777" w:rsidR="00DD515A" w:rsidRPr="00D32DAC" w:rsidRDefault="00DD515A" w:rsidP="00D32DA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  <w:r w:rsidRPr="00D32D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277D18BA" w14:textId="77777777" w:rsidR="00DD515A" w:rsidRPr="00D32DAC" w:rsidRDefault="00DD515A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2A7250" w14:textId="77777777" w:rsidR="00DD515A" w:rsidRPr="00D32DAC" w:rsidRDefault="00DD515A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701944" w14:textId="77777777" w:rsidR="00DA2CA7" w:rsidRPr="00D32DAC" w:rsidRDefault="00DA2CA7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861402" w14:textId="77777777" w:rsidR="00DA2CA7" w:rsidRPr="00D32DAC" w:rsidRDefault="00DA2CA7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BA3D16" w14:textId="77777777" w:rsidR="00DD515A" w:rsidRPr="00D32DAC" w:rsidRDefault="00DD515A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C63CD8" w14:textId="77777777" w:rsidR="00DA2CA7" w:rsidRPr="00D32DAC" w:rsidRDefault="00DA2CA7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193216" w14:textId="77777777" w:rsidR="00DA2CA7" w:rsidRPr="00D32DAC" w:rsidRDefault="00DA2CA7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A36D82" w14:textId="77777777" w:rsidR="00DA2CA7" w:rsidRPr="00D32DAC" w:rsidRDefault="00DA2CA7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ACBCE9" w14:textId="77777777" w:rsidR="00DD515A" w:rsidRPr="00D32DAC" w:rsidRDefault="00DD515A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DA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="007602BB" w:rsidRPr="00D32DAC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</w:p>
    <w:p w14:paraId="22D828B0" w14:textId="5F274591" w:rsidR="00DD515A" w:rsidRDefault="007602BB" w:rsidP="00D32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A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515A" w:rsidRPr="00D32DAC">
        <w:rPr>
          <w:rFonts w:ascii="Times New Roman" w:hAnsi="Times New Roman" w:cs="Times New Roman"/>
          <w:b/>
          <w:sz w:val="28"/>
          <w:szCs w:val="28"/>
        </w:rPr>
        <w:t>лагере дневного пребывания «Солнышко», организованного Муниципальным автономным общеобразовательным учреждением Школа № 127</w:t>
      </w:r>
      <w:r w:rsidR="00087B68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r w:rsidR="005E2751">
        <w:rPr>
          <w:rFonts w:ascii="Times New Roman" w:hAnsi="Times New Roman" w:cs="Times New Roman"/>
          <w:b/>
          <w:sz w:val="28"/>
          <w:szCs w:val="28"/>
        </w:rPr>
        <w:t>А.А.</w:t>
      </w:r>
      <w:r w:rsidR="005E2751" w:rsidRPr="00D32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B68">
        <w:rPr>
          <w:rFonts w:ascii="Times New Roman" w:hAnsi="Times New Roman" w:cs="Times New Roman"/>
          <w:b/>
          <w:sz w:val="28"/>
          <w:szCs w:val="28"/>
        </w:rPr>
        <w:t xml:space="preserve">Яковлева </w:t>
      </w:r>
      <w:r w:rsidR="00DD515A" w:rsidRPr="00D32DAC">
        <w:rPr>
          <w:rFonts w:ascii="Times New Roman" w:hAnsi="Times New Roman" w:cs="Times New Roman"/>
          <w:b/>
          <w:sz w:val="28"/>
          <w:szCs w:val="28"/>
        </w:rPr>
        <w:t>городского округа город Уфа Республики Башкортостан</w:t>
      </w:r>
    </w:p>
    <w:p w14:paraId="599DACF2" w14:textId="77777777" w:rsidR="00CE6D54" w:rsidRPr="00D32DAC" w:rsidRDefault="00CE6D54" w:rsidP="00D32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="00A93626">
        <w:rPr>
          <w:rFonts w:ascii="Times New Roman" w:hAnsi="Times New Roman" w:cs="Times New Roman"/>
          <w:b/>
          <w:sz w:val="28"/>
          <w:szCs w:val="28"/>
        </w:rPr>
        <w:t>физкультурно-оздоровительный</w:t>
      </w:r>
    </w:p>
    <w:p w14:paraId="1100A4EC" w14:textId="77777777" w:rsidR="00DD515A" w:rsidRPr="00D32DAC" w:rsidRDefault="00DD515A" w:rsidP="00D3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C39F84" w14:textId="77777777" w:rsidR="00DD515A" w:rsidRPr="00D32DAC" w:rsidRDefault="00DD515A" w:rsidP="00D3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DAC">
        <w:rPr>
          <w:rFonts w:ascii="Times New Roman" w:hAnsi="Times New Roman" w:cs="Times New Roman"/>
          <w:sz w:val="28"/>
          <w:szCs w:val="28"/>
        </w:rPr>
        <w:t>Возраст участников – 7-15 лет</w:t>
      </w:r>
    </w:p>
    <w:p w14:paraId="4BCB641E" w14:textId="62BF9EB1" w:rsidR="00DD515A" w:rsidRPr="00D32DAC" w:rsidRDefault="00DD515A" w:rsidP="00D3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DAC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CE6D54">
        <w:rPr>
          <w:rFonts w:ascii="Times New Roman" w:hAnsi="Times New Roman" w:cs="Times New Roman"/>
          <w:sz w:val="28"/>
          <w:szCs w:val="28"/>
        </w:rPr>
        <w:t xml:space="preserve">реализации – </w:t>
      </w:r>
      <w:r w:rsidR="00F420A6">
        <w:rPr>
          <w:rFonts w:ascii="Times New Roman" w:hAnsi="Times New Roman" w:cs="Times New Roman"/>
          <w:sz w:val="28"/>
          <w:szCs w:val="28"/>
        </w:rPr>
        <w:t>3</w:t>
      </w:r>
      <w:r w:rsidR="00CE6D54">
        <w:rPr>
          <w:rFonts w:ascii="Times New Roman" w:hAnsi="Times New Roman" w:cs="Times New Roman"/>
          <w:sz w:val="28"/>
          <w:szCs w:val="28"/>
        </w:rPr>
        <w:t>.03</w:t>
      </w:r>
      <w:r w:rsidR="00087B68">
        <w:rPr>
          <w:rFonts w:ascii="Times New Roman" w:hAnsi="Times New Roman" w:cs="Times New Roman"/>
          <w:sz w:val="28"/>
          <w:szCs w:val="28"/>
        </w:rPr>
        <w:t>.202</w:t>
      </w:r>
      <w:r w:rsidR="00902A70">
        <w:rPr>
          <w:rFonts w:ascii="Times New Roman" w:hAnsi="Times New Roman" w:cs="Times New Roman"/>
          <w:sz w:val="28"/>
          <w:szCs w:val="28"/>
        </w:rPr>
        <w:t>5</w:t>
      </w:r>
      <w:r w:rsidR="00CE6D54">
        <w:rPr>
          <w:rFonts w:ascii="Times New Roman" w:hAnsi="Times New Roman" w:cs="Times New Roman"/>
          <w:sz w:val="28"/>
          <w:szCs w:val="28"/>
        </w:rPr>
        <w:t>-</w:t>
      </w:r>
      <w:r w:rsidR="00C9370E">
        <w:rPr>
          <w:rFonts w:ascii="Times New Roman" w:hAnsi="Times New Roman" w:cs="Times New Roman"/>
          <w:sz w:val="28"/>
          <w:szCs w:val="28"/>
        </w:rPr>
        <w:t>1</w:t>
      </w:r>
      <w:r w:rsidR="00F420A6">
        <w:rPr>
          <w:rFonts w:ascii="Times New Roman" w:hAnsi="Times New Roman" w:cs="Times New Roman"/>
          <w:sz w:val="28"/>
          <w:szCs w:val="28"/>
        </w:rPr>
        <w:t>1</w:t>
      </w:r>
      <w:r w:rsidR="00087B68">
        <w:rPr>
          <w:rFonts w:ascii="Times New Roman" w:hAnsi="Times New Roman" w:cs="Times New Roman"/>
          <w:sz w:val="28"/>
          <w:szCs w:val="28"/>
        </w:rPr>
        <w:t>.0</w:t>
      </w:r>
      <w:r w:rsidR="00C9370E">
        <w:rPr>
          <w:rFonts w:ascii="Times New Roman" w:hAnsi="Times New Roman" w:cs="Times New Roman"/>
          <w:sz w:val="28"/>
          <w:szCs w:val="28"/>
        </w:rPr>
        <w:t>4</w:t>
      </w:r>
      <w:r w:rsidR="00087B68">
        <w:rPr>
          <w:rFonts w:ascii="Times New Roman" w:hAnsi="Times New Roman" w:cs="Times New Roman"/>
          <w:sz w:val="28"/>
          <w:szCs w:val="28"/>
        </w:rPr>
        <w:t>.202</w:t>
      </w:r>
      <w:r w:rsidR="00902A70">
        <w:rPr>
          <w:rFonts w:ascii="Times New Roman" w:hAnsi="Times New Roman" w:cs="Times New Roman"/>
          <w:sz w:val="28"/>
          <w:szCs w:val="28"/>
        </w:rPr>
        <w:t>5</w:t>
      </w:r>
    </w:p>
    <w:p w14:paraId="54CCB295" w14:textId="77777777" w:rsidR="00DD515A" w:rsidRPr="00D32DAC" w:rsidRDefault="00DD515A" w:rsidP="00D3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EBD63F" w14:textId="77777777" w:rsidR="00DA2CA7" w:rsidRPr="00D32DAC" w:rsidRDefault="00DA2CA7" w:rsidP="00D3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6F9BE" w14:textId="77777777" w:rsidR="00DA2CA7" w:rsidRPr="00D32DAC" w:rsidRDefault="00DA2CA7" w:rsidP="00D3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7B31C" w14:textId="77777777" w:rsidR="00DA2CA7" w:rsidRPr="00D32DAC" w:rsidRDefault="00DA2CA7" w:rsidP="00D3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EFEC7" w14:textId="77777777" w:rsidR="00DA2CA7" w:rsidRPr="00D32DAC" w:rsidRDefault="00DA2CA7" w:rsidP="00D3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510EAF" w14:textId="77777777" w:rsidR="00DA2CA7" w:rsidRPr="00D32DAC" w:rsidRDefault="00DA2CA7" w:rsidP="00D3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AD02C1" w14:textId="77777777" w:rsidR="00DA2CA7" w:rsidRPr="00D32DAC" w:rsidRDefault="00DA2CA7" w:rsidP="00D3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F5BE9" w14:textId="77777777" w:rsidR="00DD515A" w:rsidRPr="00D32DAC" w:rsidRDefault="00DD515A" w:rsidP="00D3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Составитель программы:</w:t>
      </w:r>
    </w:p>
    <w:p w14:paraId="5185E384" w14:textId="49817418" w:rsidR="00DD515A" w:rsidRPr="00D32DAC" w:rsidRDefault="00DD515A" w:rsidP="00D3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D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02A70">
        <w:rPr>
          <w:rFonts w:ascii="Times New Roman" w:hAnsi="Times New Roman" w:cs="Times New Roman"/>
          <w:sz w:val="28"/>
          <w:szCs w:val="28"/>
        </w:rPr>
        <w:tab/>
      </w:r>
      <w:r w:rsidR="00902A70">
        <w:rPr>
          <w:rFonts w:ascii="Times New Roman" w:hAnsi="Times New Roman" w:cs="Times New Roman"/>
          <w:sz w:val="28"/>
          <w:szCs w:val="28"/>
        </w:rPr>
        <w:tab/>
      </w:r>
      <w:r w:rsidR="00902A70">
        <w:rPr>
          <w:rFonts w:ascii="Times New Roman" w:hAnsi="Times New Roman" w:cs="Times New Roman"/>
          <w:sz w:val="28"/>
          <w:szCs w:val="28"/>
        </w:rPr>
        <w:tab/>
      </w:r>
      <w:r w:rsidR="00902A70">
        <w:rPr>
          <w:rFonts w:ascii="Times New Roman" w:hAnsi="Times New Roman" w:cs="Times New Roman"/>
          <w:sz w:val="28"/>
          <w:szCs w:val="28"/>
        </w:rPr>
        <w:tab/>
        <w:t xml:space="preserve">     Сабирова И.И.</w:t>
      </w:r>
      <w:r w:rsidRPr="00D32D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6321F" w14:textId="62306FA8" w:rsidR="00DD515A" w:rsidRPr="00D32DAC" w:rsidRDefault="00DD515A" w:rsidP="00D3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D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02A70">
        <w:rPr>
          <w:rFonts w:ascii="Times New Roman" w:hAnsi="Times New Roman" w:cs="Times New Roman"/>
          <w:sz w:val="28"/>
          <w:szCs w:val="28"/>
        </w:rPr>
        <w:t>социальный педагог</w:t>
      </w:r>
      <w:r w:rsidRPr="00D32D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D89B6" w14:textId="41650415" w:rsidR="00DD515A" w:rsidRPr="00D32DAC" w:rsidRDefault="00DD515A" w:rsidP="00D3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D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02A70">
        <w:rPr>
          <w:rFonts w:ascii="Times New Roman" w:hAnsi="Times New Roman" w:cs="Times New Roman"/>
          <w:sz w:val="28"/>
          <w:szCs w:val="28"/>
        </w:rPr>
        <w:t xml:space="preserve">      </w:t>
      </w:r>
      <w:r w:rsidRPr="00D32DAC">
        <w:rPr>
          <w:rFonts w:ascii="Times New Roman" w:hAnsi="Times New Roman" w:cs="Times New Roman"/>
          <w:sz w:val="28"/>
          <w:szCs w:val="28"/>
        </w:rPr>
        <w:t>начальник ЛДП</w:t>
      </w:r>
    </w:p>
    <w:p w14:paraId="4A48B24E" w14:textId="77777777" w:rsidR="00DD515A" w:rsidRPr="00D32DAC" w:rsidRDefault="00DD515A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ED3419" w14:textId="77777777" w:rsidR="00DA2CA7" w:rsidRPr="00D32DAC" w:rsidRDefault="00DA2CA7" w:rsidP="00D32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F49426" w14:textId="77777777" w:rsidR="00F67217" w:rsidRDefault="00F67217" w:rsidP="00CE6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E45351" w14:textId="14E72EB4" w:rsidR="00DA2CA7" w:rsidRPr="00D32DAC" w:rsidRDefault="00DD515A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DAC">
        <w:rPr>
          <w:rFonts w:ascii="Times New Roman" w:eastAsia="Times New Roman" w:hAnsi="Times New Roman" w:cs="Times New Roman"/>
          <w:sz w:val="28"/>
          <w:szCs w:val="28"/>
        </w:rPr>
        <w:t>г. Уфа – 202</w:t>
      </w:r>
      <w:r w:rsidR="00902A70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2A5D1847" w14:textId="77777777" w:rsidR="00DD515A" w:rsidRPr="00D32DAC" w:rsidRDefault="001F3B03" w:rsidP="007E782A">
      <w:pPr>
        <w:pStyle w:val="a5"/>
        <w:spacing w:before="7" w:after="1"/>
        <w:jc w:val="center"/>
        <w:rPr>
          <w:b/>
        </w:rPr>
      </w:pPr>
      <w:r w:rsidRPr="00D32DAC">
        <w:rPr>
          <w:b/>
        </w:rPr>
        <w:lastRenderedPageBreak/>
        <w:t>СОДЕРЖАНИЕ</w:t>
      </w:r>
    </w:p>
    <w:tbl>
      <w:tblPr>
        <w:tblStyle w:val="TableNormal"/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1085"/>
      </w:tblGrid>
      <w:tr w:rsidR="00DD515A" w:rsidRPr="00D32DAC" w14:paraId="72ADF07C" w14:textId="77777777" w:rsidTr="007E782A">
        <w:trPr>
          <w:trHeight w:val="376"/>
        </w:trPr>
        <w:tc>
          <w:tcPr>
            <w:tcW w:w="8555" w:type="dxa"/>
          </w:tcPr>
          <w:p w14:paraId="50792B11" w14:textId="77777777" w:rsidR="00DD515A" w:rsidRPr="00D32DAC" w:rsidRDefault="00DD515A" w:rsidP="00D32DAC">
            <w:pPr>
              <w:pStyle w:val="TableParagraph"/>
              <w:spacing w:before="56"/>
              <w:ind w:left="192"/>
              <w:jc w:val="both"/>
              <w:rPr>
                <w:sz w:val="28"/>
                <w:szCs w:val="28"/>
              </w:rPr>
            </w:pPr>
            <w:r w:rsidRPr="00D32DAC">
              <w:rPr>
                <w:sz w:val="28"/>
                <w:szCs w:val="28"/>
              </w:rPr>
              <w:t>Пояснительная</w:t>
            </w:r>
            <w:r w:rsidRPr="00D32DAC">
              <w:rPr>
                <w:spacing w:val="-3"/>
                <w:sz w:val="28"/>
                <w:szCs w:val="28"/>
              </w:rPr>
              <w:t xml:space="preserve"> </w:t>
            </w:r>
            <w:r w:rsidRPr="00D32DAC">
              <w:rPr>
                <w:sz w:val="28"/>
                <w:szCs w:val="28"/>
              </w:rPr>
              <w:t>записка</w:t>
            </w:r>
          </w:p>
        </w:tc>
        <w:tc>
          <w:tcPr>
            <w:tcW w:w="1085" w:type="dxa"/>
          </w:tcPr>
          <w:p w14:paraId="53760BC2" w14:textId="77777777" w:rsidR="00DD515A" w:rsidRPr="00D32DAC" w:rsidRDefault="00740723" w:rsidP="00D32DAC">
            <w:pPr>
              <w:pStyle w:val="TableParagraph"/>
              <w:spacing w:before="56"/>
              <w:ind w:left="0" w:right="5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3</w:t>
            </w:r>
          </w:p>
        </w:tc>
      </w:tr>
      <w:tr w:rsidR="00DD515A" w:rsidRPr="00D32DAC" w14:paraId="16C19A0C" w14:textId="77777777" w:rsidTr="00DD515A">
        <w:trPr>
          <w:trHeight w:val="592"/>
        </w:trPr>
        <w:tc>
          <w:tcPr>
            <w:tcW w:w="8555" w:type="dxa"/>
          </w:tcPr>
          <w:p w14:paraId="15EFAB2D" w14:textId="77777777" w:rsidR="00DD515A" w:rsidRPr="00D32DAC" w:rsidRDefault="00DD515A" w:rsidP="00D32DAC">
            <w:pPr>
              <w:pStyle w:val="TableParagraph"/>
              <w:spacing w:before="55"/>
              <w:ind w:left="46"/>
              <w:jc w:val="both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Раздел</w:t>
            </w:r>
            <w:r w:rsidRPr="00D32DA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</w:rPr>
              <w:t>I</w:t>
            </w:r>
            <w:r w:rsidRPr="00D32DAC">
              <w:rPr>
                <w:sz w:val="28"/>
                <w:szCs w:val="28"/>
                <w:lang w:val="ru-RU"/>
              </w:rPr>
              <w:t>.</w:t>
            </w:r>
            <w:r w:rsidRPr="00D32DA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ЦЕННОСТНО-ЦЕЛЕВЫЕ</w:t>
            </w:r>
            <w:r w:rsidRPr="00D32DA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ОСНОВЫ</w:t>
            </w:r>
            <w:r w:rsidRPr="00D32DA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1085" w:type="dxa"/>
          </w:tcPr>
          <w:p w14:paraId="2686A701" w14:textId="77777777" w:rsidR="00DD515A" w:rsidRPr="00D32DAC" w:rsidRDefault="000B4F3E" w:rsidP="00D32DAC">
            <w:pPr>
              <w:pStyle w:val="TableParagraph"/>
              <w:spacing w:before="55"/>
              <w:ind w:left="0" w:right="5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6</w:t>
            </w:r>
          </w:p>
        </w:tc>
      </w:tr>
      <w:tr w:rsidR="00DD515A" w:rsidRPr="00D32DAC" w14:paraId="2E4E752F" w14:textId="77777777" w:rsidTr="00DD515A">
        <w:trPr>
          <w:trHeight w:val="594"/>
        </w:trPr>
        <w:tc>
          <w:tcPr>
            <w:tcW w:w="8555" w:type="dxa"/>
          </w:tcPr>
          <w:p w14:paraId="1C3F792E" w14:textId="77777777" w:rsidR="00DD515A" w:rsidRPr="00D32DAC" w:rsidRDefault="00DD515A" w:rsidP="00D32DAC">
            <w:pPr>
              <w:pStyle w:val="TableParagraph"/>
              <w:spacing w:before="55"/>
              <w:ind w:left="893"/>
              <w:jc w:val="both"/>
              <w:rPr>
                <w:sz w:val="28"/>
                <w:szCs w:val="28"/>
              </w:rPr>
            </w:pPr>
            <w:r w:rsidRPr="00D32DAC">
              <w:rPr>
                <w:sz w:val="28"/>
                <w:szCs w:val="28"/>
              </w:rPr>
              <w:t>1.1.</w:t>
            </w:r>
            <w:r w:rsidRPr="00D32DAC">
              <w:rPr>
                <w:spacing w:val="-2"/>
                <w:sz w:val="28"/>
                <w:szCs w:val="28"/>
              </w:rPr>
              <w:t xml:space="preserve"> </w:t>
            </w:r>
            <w:r w:rsidRPr="00D32DAC">
              <w:rPr>
                <w:sz w:val="28"/>
                <w:szCs w:val="28"/>
              </w:rPr>
              <w:t>Цель</w:t>
            </w:r>
            <w:r w:rsidRPr="00D32DAC">
              <w:rPr>
                <w:spacing w:val="-3"/>
                <w:sz w:val="28"/>
                <w:szCs w:val="28"/>
              </w:rPr>
              <w:t xml:space="preserve"> </w:t>
            </w:r>
            <w:r w:rsidRPr="00D32DAC">
              <w:rPr>
                <w:sz w:val="28"/>
                <w:szCs w:val="28"/>
              </w:rPr>
              <w:t>и</w:t>
            </w:r>
            <w:r w:rsidRPr="00D32DAC">
              <w:rPr>
                <w:spacing w:val="-2"/>
                <w:sz w:val="28"/>
                <w:szCs w:val="28"/>
              </w:rPr>
              <w:t xml:space="preserve"> </w:t>
            </w:r>
            <w:r w:rsidRPr="00D32DAC">
              <w:rPr>
                <w:sz w:val="28"/>
                <w:szCs w:val="28"/>
              </w:rPr>
              <w:t>задачи воспитания</w:t>
            </w:r>
          </w:p>
        </w:tc>
        <w:tc>
          <w:tcPr>
            <w:tcW w:w="1085" w:type="dxa"/>
          </w:tcPr>
          <w:p w14:paraId="4A18A3BD" w14:textId="77777777" w:rsidR="00DD515A" w:rsidRPr="00D32DAC" w:rsidRDefault="000B4F3E" w:rsidP="00D32DAC">
            <w:pPr>
              <w:pStyle w:val="TableParagraph"/>
              <w:spacing w:before="55"/>
              <w:ind w:left="0" w:right="5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6</w:t>
            </w:r>
          </w:p>
        </w:tc>
      </w:tr>
      <w:tr w:rsidR="00DD515A" w:rsidRPr="00D32DAC" w14:paraId="084B1CF5" w14:textId="77777777" w:rsidTr="00DD515A">
        <w:trPr>
          <w:trHeight w:val="753"/>
        </w:trPr>
        <w:tc>
          <w:tcPr>
            <w:tcW w:w="8555" w:type="dxa"/>
          </w:tcPr>
          <w:p w14:paraId="12F258A7" w14:textId="77777777" w:rsidR="00DD515A" w:rsidRPr="00D32DAC" w:rsidRDefault="00DD515A" w:rsidP="00D32DAC">
            <w:pPr>
              <w:pStyle w:val="TableParagraph"/>
              <w:spacing w:before="55"/>
              <w:ind w:left="46" w:firstLine="846"/>
              <w:jc w:val="both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1.2.</w:t>
            </w:r>
            <w:r w:rsidRPr="00D32DA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Методологические</w:t>
            </w:r>
            <w:r w:rsidRPr="00D32DA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основы</w:t>
            </w:r>
            <w:r w:rsidRPr="00D32DA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и</w:t>
            </w:r>
            <w:r w:rsidRPr="00D32DA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принципы</w:t>
            </w:r>
            <w:r w:rsidRPr="00D32DA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воспитательной</w:t>
            </w:r>
            <w:r w:rsidRPr="00D32DA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085" w:type="dxa"/>
          </w:tcPr>
          <w:p w14:paraId="763FCA91" w14:textId="77777777" w:rsidR="00DD515A" w:rsidRPr="00D32DAC" w:rsidRDefault="00D32DAC" w:rsidP="00D32DAC">
            <w:pPr>
              <w:pStyle w:val="TableParagraph"/>
              <w:spacing w:before="55"/>
              <w:ind w:left="0" w:right="2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0B4F3E" w:rsidRPr="00D32DAC">
              <w:rPr>
                <w:sz w:val="28"/>
                <w:szCs w:val="28"/>
                <w:lang w:val="ru-RU"/>
              </w:rPr>
              <w:t>7</w:t>
            </w:r>
          </w:p>
        </w:tc>
      </w:tr>
      <w:tr w:rsidR="00DD515A" w:rsidRPr="00D32DAC" w14:paraId="0AF3E433" w14:textId="77777777" w:rsidTr="00DD515A">
        <w:trPr>
          <w:trHeight w:val="592"/>
        </w:trPr>
        <w:tc>
          <w:tcPr>
            <w:tcW w:w="8555" w:type="dxa"/>
          </w:tcPr>
          <w:p w14:paraId="44A29548" w14:textId="77777777" w:rsidR="00DD515A" w:rsidRPr="00D32DAC" w:rsidRDefault="00DD515A" w:rsidP="00D32DAC">
            <w:pPr>
              <w:pStyle w:val="TableParagraph"/>
              <w:spacing w:before="54"/>
              <w:ind w:left="893"/>
              <w:jc w:val="both"/>
              <w:rPr>
                <w:sz w:val="28"/>
                <w:szCs w:val="28"/>
              </w:rPr>
            </w:pPr>
            <w:r w:rsidRPr="00D32DAC">
              <w:rPr>
                <w:sz w:val="28"/>
                <w:szCs w:val="28"/>
              </w:rPr>
              <w:t>1.3.</w:t>
            </w:r>
            <w:r w:rsidRPr="00D32DAC">
              <w:rPr>
                <w:spacing w:val="-4"/>
                <w:sz w:val="28"/>
                <w:szCs w:val="28"/>
              </w:rPr>
              <w:t xml:space="preserve"> </w:t>
            </w:r>
            <w:r w:rsidRPr="00D32DAC">
              <w:rPr>
                <w:sz w:val="28"/>
                <w:szCs w:val="28"/>
              </w:rPr>
              <w:t>Основные</w:t>
            </w:r>
            <w:r w:rsidRPr="00D32DAC">
              <w:rPr>
                <w:spacing w:val="-6"/>
                <w:sz w:val="28"/>
                <w:szCs w:val="28"/>
              </w:rPr>
              <w:t xml:space="preserve"> </w:t>
            </w:r>
            <w:r w:rsidRPr="00D32DAC">
              <w:rPr>
                <w:sz w:val="28"/>
                <w:szCs w:val="28"/>
              </w:rPr>
              <w:t>направления</w:t>
            </w:r>
            <w:r w:rsidRPr="00D32DAC">
              <w:rPr>
                <w:spacing w:val="-4"/>
                <w:sz w:val="28"/>
                <w:szCs w:val="28"/>
              </w:rPr>
              <w:t xml:space="preserve"> </w:t>
            </w:r>
            <w:r w:rsidRPr="00D32DAC">
              <w:rPr>
                <w:sz w:val="28"/>
                <w:szCs w:val="28"/>
              </w:rPr>
              <w:t>воспитания</w:t>
            </w:r>
          </w:p>
        </w:tc>
        <w:tc>
          <w:tcPr>
            <w:tcW w:w="1085" w:type="dxa"/>
          </w:tcPr>
          <w:p w14:paraId="2C45C06D" w14:textId="77777777" w:rsidR="00DD515A" w:rsidRPr="00D32DAC" w:rsidRDefault="000B4F3E" w:rsidP="00D32DAC">
            <w:pPr>
              <w:pStyle w:val="TableParagraph"/>
              <w:spacing w:before="54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8</w:t>
            </w:r>
          </w:p>
        </w:tc>
      </w:tr>
      <w:tr w:rsidR="00DD515A" w:rsidRPr="00D32DAC" w14:paraId="4A996A5F" w14:textId="77777777" w:rsidTr="00DD515A">
        <w:trPr>
          <w:trHeight w:val="753"/>
        </w:trPr>
        <w:tc>
          <w:tcPr>
            <w:tcW w:w="8555" w:type="dxa"/>
          </w:tcPr>
          <w:p w14:paraId="498640C2" w14:textId="77777777" w:rsidR="00DD515A" w:rsidRPr="00D32DAC" w:rsidRDefault="00DD515A" w:rsidP="00D32DAC">
            <w:pPr>
              <w:pStyle w:val="TableParagraph"/>
              <w:spacing w:before="54"/>
              <w:ind w:left="46" w:firstLine="846"/>
              <w:jc w:val="both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1.4.</w:t>
            </w:r>
            <w:r w:rsidRPr="00D32DA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Основные</w:t>
            </w:r>
            <w:r w:rsidRPr="00D32DA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традиции</w:t>
            </w:r>
            <w:r w:rsidRPr="00D32DA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и</w:t>
            </w:r>
            <w:r w:rsidRPr="00D32DA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уникальность</w:t>
            </w:r>
            <w:r w:rsidRPr="00D32DA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воспитательной</w:t>
            </w:r>
            <w:r w:rsidRPr="00D32DA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085" w:type="dxa"/>
          </w:tcPr>
          <w:p w14:paraId="3E6F3036" w14:textId="77777777" w:rsidR="00DD515A" w:rsidRPr="00D32DAC" w:rsidRDefault="000B4F3E" w:rsidP="00D32DAC">
            <w:pPr>
              <w:pStyle w:val="TableParagraph"/>
              <w:spacing w:before="54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9</w:t>
            </w:r>
          </w:p>
        </w:tc>
      </w:tr>
      <w:tr w:rsidR="00DD515A" w:rsidRPr="00D32DAC" w14:paraId="7737D303" w14:textId="77777777" w:rsidTr="00DD515A">
        <w:trPr>
          <w:trHeight w:val="755"/>
        </w:trPr>
        <w:tc>
          <w:tcPr>
            <w:tcW w:w="8555" w:type="dxa"/>
          </w:tcPr>
          <w:p w14:paraId="7A92A7C8" w14:textId="77777777" w:rsidR="00DD515A" w:rsidRPr="00D32DAC" w:rsidRDefault="00DD515A" w:rsidP="00D32DAC">
            <w:pPr>
              <w:pStyle w:val="TableParagraph"/>
              <w:spacing w:before="54"/>
              <w:ind w:left="46"/>
              <w:jc w:val="both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Раздел</w:t>
            </w:r>
            <w:r w:rsidRPr="00D32DA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</w:rPr>
              <w:t>II</w:t>
            </w:r>
            <w:r w:rsidRPr="00D32DAC">
              <w:rPr>
                <w:sz w:val="28"/>
                <w:szCs w:val="28"/>
                <w:lang w:val="ru-RU"/>
              </w:rPr>
              <w:t>.</w:t>
            </w:r>
            <w:r w:rsidRPr="00D32DA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СОДЕРЖАНИЕ,</w:t>
            </w:r>
            <w:r w:rsidRPr="00D32DA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ВИДЫ</w:t>
            </w:r>
            <w:r w:rsidRPr="00D32DA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И</w:t>
            </w:r>
            <w:r w:rsidRPr="00D32DA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ФОРМЫ</w:t>
            </w:r>
            <w:r w:rsidRPr="00D32DA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ВОСПИТАТЕЛЬНОЙ</w:t>
            </w:r>
            <w:r w:rsidRPr="00D32DA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085" w:type="dxa"/>
          </w:tcPr>
          <w:p w14:paraId="673BABB9" w14:textId="77777777" w:rsidR="00DD515A" w:rsidRPr="00D32DAC" w:rsidRDefault="00DD515A" w:rsidP="00D32DAC">
            <w:pPr>
              <w:pStyle w:val="TableParagraph"/>
              <w:spacing w:before="54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</w:rPr>
              <w:t>1</w:t>
            </w:r>
            <w:r w:rsidR="00BF3C25" w:rsidRPr="00D32DAC">
              <w:rPr>
                <w:sz w:val="28"/>
                <w:szCs w:val="28"/>
                <w:lang w:val="ru-RU"/>
              </w:rPr>
              <w:t>0</w:t>
            </w:r>
          </w:p>
        </w:tc>
      </w:tr>
      <w:tr w:rsidR="00DD515A" w:rsidRPr="00D32DAC" w14:paraId="2870AECB" w14:textId="77777777" w:rsidTr="00DD515A">
        <w:trPr>
          <w:trHeight w:val="592"/>
        </w:trPr>
        <w:tc>
          <w:tcPr>
            <w:tcW w:w="8555" w:type="dxa"/>
          </w:tcPr>
          <w:p w14:paraId="33A70F21" w14:textId="77777777" w:rsidR="00DD515A" w:rsidRPr="00D32DAC" w:rsidRDefault="00DD515A" w:rsidP="007E782A">
            <w:pPr>
              <w:pStyle w:val="TableParagraph"/>
              <w:spacing w:before="53"/>
              <w:jc w:val="both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2.1.</w:t>
            </w:r>
            <w:r w:rsidRPr="00D32DA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Модуль</w:t>
            </w:r>
            <w:r w:rsidRPr="00D32DA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«Будущее</w:t>
            </w:r>
            <w:r w:rsidRPr="00D32DA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России</w:t>
            </w:r>
            <w:r w:rsidR="007E782A">
              <w:rPr>
                <w:sz w:val="28"/>
                <w:szCs w:val="28"/>
                <w:lang w:val="ru-RU"/>
              </w:rPr>
              <w:t>»</w:t>
            </w:r>
            <w:r w:rsidRPr="00D32DAC">
              <w:rPr>
                <w:sz w:val="28"/>
                <w:szCs w:val="28"/>
                <w:lang w:val="ru-RU"/>
              </w:rPr>
              <w:t>.</w:t>
            </w:r>
            <w:r w:rsidRPr="00D32DAC">
              <w:rPr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5" w:type="dxa"/>
          </w:tcPr>
          <w:p w14:paraId="2AFC3457" w14:textId="77777777" w:rsidR="00DD515A" w:rsidRPr="00D32DAC" w:rsidRDefault="00DD515A" w:rsidP="00D32DAC">
            <w:pPr>
              <w:pStyle w:val="TableParagraph"/>
              <w:spacing w:before="53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</w:rPr>
              <w:t>1</w:t>
            </w:r>
            <w:r w:rsidR="00BF3C25" w:rsidRPr="00D32DAC">
              <w:rPr>
                <w:sz w:val="28"/>
                <w:szCs w:val="28"/>
                <w:lang w:val="ru-RU"/>
              </w:rPr>
              <w:t>0</w:t>
            </w:r>
          </w:p>
        </w:tc>
      </w:tr>
      <w:tr w:rsidR="007E782A" w:rsidRPr="00D32DAC" w14:paraId="3A151E1E" w14:textId="77777777" w:rsidTr="00DD515A">
        <w:trPr>
          <w:trHeight w:val="592"/>
        </w:trPr>
        <w:tc>
          <w:tcPr>
            <w:tcW w:w="8555" w:type="dxa"/>
          </w:tcPr>
          <w:p w14:paraId="05EE7CA3" w14:textId="77777777" w:rsidR="007E782A" w:rsidRPr="007E782A" w:rsidRDefault="007E782A" w:rsidP="00D32DAC">
            <w:pPr>
              <w:pStyle w:val="TableParagraph"/>
              <w:spacing w:before="5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2.2. </w:t>
            </w:r>
            <w:r w:rsidRPr="00D32DAC">
              <w:rPr>
                <w:sz w:val="28"/>
                <w:szCs w:val="28"/>
                <w:lang w:val="ru-RU"/>
              </w:rPr>
              <w:t xml:space="preserve">Модуль </w:t>
            </w:r>
            <w:r>
              <w:rPr>
                <w:sz w:val="28"/>
                <w:szCs w:val="28"/>
                <w:lang w:val="ru-RU"/>
              </w:rPr>
              <w:t>«</w:t>
            </w:r>
            <w:r w:rsidRPr="00D32DAC">
              <w:rPr>
                <w:sz w:val="28"/>
                <w:szCs w:val="28"/>
                <w:lang w:val="ru-RU"/>
              </w:rPr>
              <w:t>Ключевые</w:t>
            </w:r>
            <w:r w:rsidRPr="00D32DA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мероприятия</w:t>
            </w:r>
            <w:r>
              <w:rPr>
                <w:sz w:val="28"/>
                <w:szCs w:val="28"/>
                <w:lang w:val="ru-RU"/>
              </w:rPr>
              <w:t xml:space="preserve"> детского лагеря</w:t>
            </w:r>
            <w:r w:rsidRPr="00D32DAC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085" w:type="dxa"/>
          </w:tcPr>
          <w:p w14:paraId="2930395B" w14:textId="77777777" w:rsidR="007E782A" w:rsidRPr="007E782A" w:rsidRDefault="007E782A" w:rsidP="00D32DAC">
            <w:pPr>
              <w:pStyle w:val="TableParagraph"/>
              <w:spacing w:before="53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DD515A" w:rsidRPr="00D32DAC" w14:paraId="09722F91" w14:textId="77777777" w:rsidTr="00DD515A">
        <w:trPr>
          <w:trHeight w:val="592"/>
        </w:trPr>
        <w:tc>
          <w:tcPr>
            <w:tcW w:w="8555" w:type="dxa"/>
          </w:tcPr>
          <w:p w14:paraId="5731385E" w14:textId="77777777" w:rsidR="00DD515A" w:rsidRPr="00D32DAC" w:rsidRDefault="007E782A" w:rsidP="007E782A">
            <w:pPr>
              <w:pStyle w:val="TableParagraph"/>
              <w:spacing w:befor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3</w:t>
            </w:r>
            <w:r w:rsidR="00DD515A" w:rsidRPr="00D32DAC">
              <w:rPr>
                <w:sz w:val="28"/>
                <w:szCs w:val="28"/>
              </w:rPr>
              <w:t>.</w:t>
            </w:r>
            <w:r w:rsidR="00DD515A" w:rsidRPr="00D32DAC">
              <w:rPr>
                <w:spacing w:val="-2"/>
                <w:sz w:val="28"/>
                <w:szCs w:val="28"/>
              </w:rPr>
              <w:t xml:space="preserve"> </w:t>
            </w:r>
            <w:r w:rsidR="00DD515A" w:rsidRPr="00D32DAC">
              <w:rPr>
                <w:sz w:val="28"/>
                <w:szCs w:val="28"/>
              </w:rPr>
              <w:t>Модуль</w:t>
            </w:r>
            <w:r w:rsidR="00DD515A" w:rsidRPr="00D32DAC">
              <w:rPr>
                <w:spacing w:val="-2"/>
                <w:sz w:val="28"/>
                <w:szCs w:val="28"/>
              </w:rPr>
              <w:t xml:space="preserve"> </w:t>
            </w:r>
            <w:r w:rsidR="00DD515A" w:rsidRPr="00D32DAC">
              <w:rPr>
                <w:sz w:val="28"/>
                <w:szCs w:val="28"/>
              </w:rPr>
              <w:t>«Отрядная</w:t>
            </w:r>
            <w:r w:rsidR="00DD515A" w:rsidRPr="00D32DAC">
              <w:rPr>
                <w:spacing w:val="-3"/>
                <w:sz w:val="28"/>
                <w:szCs w:val="28"/>
              </w:rPr>
              <w:t xml:space="preserve"> </w:t>
            </w:r>
            <w:r w:rsidR="00DD515A" w:rsidRPr="00D32DAC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  <w:lang w:val="ru-RU"/>
              </w:rPr>
              <w:t>»</w:t>
            </w:r>
            <w:r w:rsidR="00DD515A" w:rsidRPr="00D32DAC">
              <w:rPr>
                <w:sz w:val="28"/>
                <w:szCs w:val="28"/>
              </w:rPr>
              <w:t>.</w:t>
            </w:r>
            <w:r w:rsidR="00DD515A" w:rsidRPr="00D32DAC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</w:tcPr>
          <w:p w14:paraId="164C5554" w14:textId="77777777" w:rsidR="00DD515A" w:rsidRPr="00D32DAC" w:rsidRDefault="000B4F3E" w:rsidP="00D32DAC">
            <w:pPr>
              <w:pStyle w:val="TableParagraph"/>
              <w:spacing w:before="53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1</w:t>
            </w:r>
            <w:r w:rsidR="00BF3C25" w:rsidRPr="00D32DAC">
              <w:rPr>
                <w:sz w:val="28"/>
                <w:szCs w:val="28"/>
                <w:lang w:val="ru-RU"/>
              </w:rPr>
              <w:t>4</w:t>
            </w:r>
          </w:p>
        </w:tc>
      </w:tr>
      <w:tr w:rsidR="007E782A" w:rsidRPr="00D32DAC" w14:paraId="57879F14" w14:textId="77777777" w:rsidTr="00DD515A">
        <w:trPr>
          <w:trHeight w:val="592"/>
        </w:trPr>
        <w:tc>
          <w:tcPr>
            <w:tcW w:w="8555" w:type="dxa"/>
          </w:tcPr>
          <w:p w14:paraId="7C977C0E" w14:textId="77777777" w:rsidR="007E782A" w:rsidRPr="007E782A" w:rsidRDefault="007E782A" w:rsidP="00D32DAC">
            <w:pPr>
              <w:pStyle w:val="TableParagraph"/>
              <w:spacing w:before="5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2.4. </w:t>
            </w:r>
            <w:r w:rsidRPr="00D32DAC">
              <w:rPr>
                <w:sz w:val="28"/>
                <w:szCs w:val="28"/>
                <w:lang w:val="ru-RU"/>
              </w:rPr>
              <w:t>Модуль</w:t>
            </w:r>
            <w:r>
              <w:rPr>
                <w:sz w:val="28"/>
                <w:szCs w:val="28"/>
                <w:lang w:val="ru-RU"/>
              </w:rPr>
              <w:t xml:space="preserve"> «Коллективно-творческое дело (</w:t>
            </w:r>
            <w:r w:rsidRPr="007E782A">
              <w:rPr>
                <w:sz w:val="28"/>
                <w:szCs w:val="28"/>
                <w:lang w:val="ru-RU"/>
              </w:rPr>
              <w:t>КТД</w:t>
            </w:r>
            <w:r>
              <w:rPr>
                <w:sz w:val="28"/>
                <w:szCs w:val="28"/>
                <w:lang w:val="ru-RU"/>
              </w:rPr>
              <w:t>)</w:t>
            </w:r>
            <w:r w:rsidRPr="007E782A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85" w:type="dxa"/>
          </w:tcPr>
          <w:p w14:paraId="5A7F0FA2" w14:textId="77777777" w:rsidR="007E782A" w:rsidRPr="007E782A" w:rsidRDefault="007E782A" w:rsidP="00D32DAC">
            <w:pPr>
              <w:pStyle w:val="TableParagraph"/>
              <w:spacing w:before="53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DD515A" w:rsidRPr="00D32DAC" w14:paraId="736804E0" w14:textId="77777777" w:rsidTr="00DD515A">
        <w:trPr>
          <w:trHeight w:val="592"/>
        </w:trPr>
        <w:tc>
          <w:tcPr>
            <w:tcW w:w="8555" w:type="dxa"/>
          </w:tcPr>
          <w:p w14:paraId="08EEAB52" w14:textId="77777777" w:rsidR="00DD515A" w:rsidRPr="00D32DAC" w:rsidRDefault="007E782A" w:rsidP="00D32DAC">
            <w:pPr>
              <w:pStyle w:val="TableParagraph"/>
              <w:spacing w:before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5</w:t>
            </w:r>
            <w:r w:rsidR="00DD515A" w:rsidRPr="00D32DAC">
              <w:rPr>
                <w:sz w:val="28"/>
                <w:szCs w:val="28"/>
              </w:rPr>
              <w:t>.</w:t>
            </w:r>
            <w:r w:rsidR="00DD515A" w:rsidRPr="00D32DAC">
              <w:rPr>
                <w:spacing w:val="-4"/>
                <w:sz w:val="28"/>
                <w:szCs w:val="28"/>
              </w:rPr>
              <w:t xml:space="preserve"> </w:t>
            </w:r>
            <w:r w:rsidR="00DD515A" w:rsidRPr="00D32DAC">
              <w:rPr>
                <w:sz w:val="28"/>
                <w:szCs w:val="28"/>
              </w:rPr>
              <w:t>Модуль</w:t>
            </w:r>
            <w:r w:rsidR="00DD515A" w:rsidRPr="00D32DAC">
              <w:rPr>
                <w:spacing w:val="-4"/>
                <w:sz w:val="28"/>
                <w:szCs w:val="28"/>
              </w:rPr>
              <w:t xml:space="preserve"> </w:t>
            </w:r>
            <w:r w:rsidR="00DD515A" w:rsidRPr="00D32DAC">
              <w:rPr>
                <w:sz w:val="28"/>
                <w:szCs w:val="28"/>
              </w:rPr>
              <w:t>«Самоуправление»</w:t>
            </w:r>
          </w:p>
        </w:tc>
        <w:tc>
          <w:tcPr>
            <w:tcW w:w="1085" w:type="dxa"/>
          </w:tcPr>
          <w:p w14:paraId="472F0F3A" w14:textId="77777777" w:rsidR="00DD515A" w:rsidRPr="00D32DAC" w:rsidRDefault="000B4F3E" w:rsidP="00D32DAC">
            <w:pPr>
              <w:pStyle w:val="TableParagraph"/>
              <w:spacing w:before="52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15</w:t>
            </w:r>
          </w:p>
        </w:tc>
      </w:tr>
      <w:tr w:rsidR="00DD515A" w:rsidRPr="00D32DAC" w14:paraId="3B5A3BF4" w14:textId="77777777" w:rsidTr="00DD515A">
        <w:trPr>
          <w:trHeight w:val="594"/>
        </w:trPr>
        <w:tc>
          <w:tcPr>
            <w:tcW w:w="8555" w:type="dxa"/>
          </w:tcPr>
          <w:p w14:paraId="788FF949" w14:textId="77777777" w:rsidR="00DD515A" w:rsidRPr="00D32DAC" w:rsidRDefault="007E782A" w:rsidP="00D32DAC">
            <w:pPr>
              <w:pStyle w:val="TableParagraph"/>
              <w:spacing w:before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6</w:t>
            </w:r>
            <w:r w:rsidR="00DD515A" w:rsidRPr="00D32DAC">
              <w:rPr>
                <w:sz w:val="28"/>
                <w:szCs w:val="28"/>
              </w:rPr>
              <w:t>.</w:t>
            </w:r>
            <w:r w:rsidR="00DD515A" w:rsidRPr="00D32DAC">
              <w:rPr>
                <w:spacing w:val="-5"/>
                <w:sz w:val="28"/>
                <w:szCs w:val="28"/>
              </w:rPr>
              <w:t xml:space="preserve"> </w:t>
            </w:r>
            <w:r w:rsidR="00DD515A" w:rsidRPr="00D32DAC">
              <w:rPr>
                <w:sz w:val="28"/>
                <w:szCs w:val="28"/>
              </w:rPr>
              <w:t>Модуль</w:t>
            </w:r>
            <w:r w:rsidR="00DD515A" w:rsidRPr="00D32DAC">
              <w:rPr>
                <w:spacing w:val="-5"/>
                <w:sz w:val="28"/>
                <w:szCs w:val="28"/>
              </w:rPr>
              <w:t xml:space="preserve"> </w:t>
            </w:r>
            <w:r w:rsidR="00DD515A" w:rsidRPr="00D32DAC">
              <w:rPr>
                <w:sz w:val="28"/>
                <w:szCs w:val="28"/>
              </w:rPr>
              <w:t>«Дополнительное</w:t>
            </w:r>
            <w:r w:rsidR="00DD515A" w:rsidRPr="00D32DAC">
              <w:rPr>
                <w:spacing w:val="-6"/>
                <w:sz w:val="28"/>
                <w:szCs w:val="28"/>
              </w:rPr>
              <w:t xml:space="preserve"> </w:t>
            </w:r>
            <w:r w:rsidR="00DD515A" w:rsidRPr="00D32DAC">
              <w:rPr>
                <w:sz w:val="28"/>
                <w:szCs w:val="28"/>
              </w:rPr>
              <w:t>образование»</w:t>
            </w:r>
          </w:p>
        </w:tc>
        <w:tc>
          <w:tcPr>
            <w:tcW w:w="1085" w:type="dxa"/>
          </w:tcPr>
          <w:p w14:paraId="465B65B9" w14:textId="77777777" w:rsidR="00DD515A" w:rsidRPr="00D32DAC" w:rsidRDefault="000B4F3E" w:rsidP="00D32DAC">
            <w:pPr>
              <w:pStyle w:val="TableParagraph"/>
              <w:spacing w:before="52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16</w:t>
            </w:r>
          </w:p>
        </w:tc>
      </w:tr>
      <w:tr w:rsidR="00DD515A" w:rsidRPr="00D32DAC" w14:paraId="45CC19F0" w14:textId="77777777" w:rsidTr="00DD515A">
        <w:trPr>
          <w:trHeight w:val="592"/>
        </w:trPr>
        <w:tc>
          <w:tcPr>
            <w:tcW w:w="8555" w:type="dxa"/>
          </w:tcPr>
          <w:p w14:paraId="0FBAE000" w14:textId="77777777" w:rsidR="00DD515A" w:rsidRPr="00D32DAC" w:rsidRDefault="007E782A" w:rsidP="00D32DAC">
            <w:pPr>
              <w:pStyle w:val="TableParagraph"/>
              <w:spacing w:before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AFAFA"/>
              </w:rPr>
              <w:t>2.</w:t>
            </w:r>
            <w:r>
              <w:rPr>
                <w:sz w:val="28"/>
                <w:szCs w:val="28"/>
                <w:shd w:val="clear" w:color="auto" w:fill="FAFAFA"/>
                <w:lang w:val="ru-RU"/>
              </w:rPr>
              <w:t>7</w:t>
            </w:r>
            <w:r w:rsidR="00DD515A" w:rsidRPr="00D32DAC">
              <w:rPr>
                <w:sz w:val="28"/>
                <w:szCs w:val="28"/>
                <w:shd w:val="clear" w:color="auto" w:fill="FAFAFA"/>
              </w:rPr>
              <w:t>.</w:t>
            </w:r>
            <w:r w:rsidR="00DD515A" w:rsidRPr="00D32DAC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DD515A" w:rsidRPr="00D32DAC">
              <w:rPr>
                <w:sz w:val="28"/>
                <w:szCs w:val="28"/>
                <w:shd w:val="clear" w:color="auto" w:fill="FAFAFA"/>
              </w:rPr>
              <w:t>Модуль</w:t>
            </w:r>
            <w:r w:rsidR="00DD515A" w:rsidRPr="00D32DAC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="00DD515A" w:rsidRPr="00D32DAC">
              <w:rPr>
                <w:sz w:val="28"/>
                <w:szCs w:val="28"/>
                <w:shd w:val="clear" w:color="auto" w:fill="FAFAFA"/>
              </w:rPr>
              <w:t>«Здоровый</w:t>
            </w:r>
            <w:r w:rsidR="00DD515A" w:rsidRPr="00D32DAC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DD515A" w:rsidRPr="00D32DAC">
              <w:rPr>
                <w:sz w:val="28"/>
                <w:szCs w:val="28"/>
                <w:shd w:val="clear" w:color="auto" w:fill="FAFAFA"/>
              </w:rPr>
              <w:t>образ</w:t>
            </w:r>
            <w:r w:rsidR="00DD515A" w:rsidRPr="00D32DAC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="00DD515A" w:rsidRPr="00D32DAC">
              <w:rPr>
                <w:sz w:val="28"/>
                <w:szCs w:val="28"/>
                <w:shd w:val="clear" w:color="auto" w:fill="FAFAFA"/>
              </w:rPr>
              <w:t>жизни»</w:t>
            </w:r>
          </w:p>
        </w:tc>
        <w:tc>
          <w:tcPr>
            <w:tcW w:w="1085" w:type="dxa"/>
          </w:tcPr>
          <w:p w14:paraId="0F302A1B" w14:textId="77777777" w:rsidR="00DD515A" w:rsidRPr="00D32DAC" w:rsidRDefault="000B4F3E" w:rsidP="00D32DAC">
            <w:pPr>
              <w:pStyle w:val="TableParagraph"/>
              <w:spacing w:before="52"/>
              <w:ind w:left="289" w:right="297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16</w:t>
            </w:r>
          </w:p>
        </w:tc>
      </w:tr>
      <w:tr w:rsidR="00DD515A" w:rsidRPr="00D32DAC" w14:paraId="4C685CBC" w14:textId="77777777" w:rsidTr="00DD515A">
        <w:trPr>
          <w:trHeight w:val="592"/>
        </w:trPr>
        <w:tc>
          <w:tcPr>
            <w:tcW w:w="8555" w:type="dxa"/>
          </w:tcPr>
          <w:p w14:paraId="420BD4A5" w14:textId="77777777" w:rsidR="00DD515A" w:rsidRPr="00D32DAC" w:rsidRDefault="007E782A" w:rsidP="00D32DAC">
            <w:pPr>
              <w:pStyle w:val="TableParagraph"/>
              <w:spacing w:before="5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AFAFA"/>
                <w:lang w:val="ru-RU"/>
              </w:rPr>
              <w:t>2.8</w:t>
            </w:r>
            <w:r w:rsidR="00DD515A" w:rsidRPr="00D32DAC">
              <w:rPr>
                <w:sz w:val="28"/>
                <w:szCs w:val="28"/>
                <w:shd w:val="clear" w:color="auto" w:fill="FAFAFA"/>
                <w:lang w:val="ru-RU"/>
              </w:rPr>
              <w:t>.</w:t>
            </w:r>
            <w:r w:rsidR="00DD515A" w:rsidRPr="00D32DAC">
              <w:rPr>
                <w:spacing w:val="-4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DD515A" w:rsidRPr="00D32DAC">
              <w:rPr>
                <w:sz w:val="28"/>
                <w:szCs w:val="28"/>
                <w:shd w:val="clear" w:color="auto" w:fill="FAFAFA"/>
                <w:lang w:val="ru-RU"/>
              </w:rPr>
              <w:t>Модуль</w:t>
            </w:r>
            <w:r w:rsidR="00DD515A" w:rsidRPr="00D32DAC">
              <w:rPr>
                <w:spacing w:val="-4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DD515A" w:rsidRPr="00D32DAC">
              <w:rPr>
                <w:sz w:val="28"/>
                <w:szCs w:val="28"/>
                <w:shd w:val="clear" w:color="auto" w:fill="FAFAFA"/>
                <w:lang w:val="ru-RU"/>
              </w:rPr>
              <w:t>«Организация</w:t>
            </w:r>
            <w:r w:rsidR="00DD515A" w:rsidRPr="00D32DAC">
              <w:rPr>
                <w:spacing w:val="-6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DD515A" w:rsidRPr="00D32DAC">
              <w:rPr>
                <w:sz w:val="28"/>
                <w:szCs w:val="28"/>
                <w:shd w:val="clear" w:color="auto" w:fill="FAFAFA"/>
                <w:lang w:val="ru-RU"/>
              </w:rPr>
              <w:t>предметно-эстетической</w:t>
            </w:r>
            <w:r w:rsidR="00DD515A" w:rsidRPr="00D32DAC">
              <w:rPr>
                <w:spacing w:val="-3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DD515A" w:rsidRPr="00D32DAC">
              <w:rPr>
                <w:sz w:val="28"/>
                <w:szCs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1085" w:type="dxa"/>
          </w:tcPr>
          <w:p w14:paraId="5AE98A38" w14:textId="77777777" w:rsidR="00DD515A" w:rsidRPr="00D32DAC" w:rsidRDefault="000B4F3E" w:rsidP="00D32DAC">
            <w:pPr>
              <w:pStyle w:val="TableParagraph"/>
              <w:spacing w:before="51"/>
              <w:ind w:left="289" w:right="297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17</w:t>
            </w:r>
          </w:p>
        </w:tc>
      </w:tr>
      <w:tr w:rsidR="00DD515A" w:rsidRPr="00D32DAC" w14:paraId="42626B31" w14:textId="77777777" w:rsidTr="00DD515A">
        <w:trPr>
          <w:trHeight w:val="592"/>
        </w:trPr>
        <w:tc>
          <w:tcPr>
            <w:tcW w:w="8555" w:type="dxa"/>
          </w:tcPr>
          <w:p w14:paraId="5ABA82B2" w14:textId="77777777" w:rsidR="00DD515A" w:rsidRPr="00D32DAC" w:rsidRDefault="007E782A" w:rsidP="00D32DAC">
            <w:pPr>
              <w:pStyle w:val="TableParagraph"/>
              <w:spacing w:before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AFAFA"/>
              </w:rPr>
              <w:t>2.</w:t>
            </w:r>
            <w:r>
              <w:rPr>
                <w:sz w:val="28"/>
                <w:szCs w:val="28"/>
                <w:shd w:val="clear" w:color="auto" w:fill="FAFAFA"/>
                <w:lang w:val="ru-RU"/>
              </w:rPr>
              <w:t>9</w:t>
            </w:r>
            <w:r w:rsidR="00DD515A" w:rsidRPr="00D32DAC">
              <w:rPr>
                <w:sz w:val="28"/>
                <w:szCs w:val="28"/>
                <w:shd w:val="clear" w:color="auto" w:fill="FAFAFA"/>
              </w:rPr>
              <w:t>.</w:t>
            </w:r>
            <w:r w:rsidR="00DD515A" w:rsidRPr="00D32DAC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DD515A" w:rsidRPr="00D32DAC">
              <w:rPr>
                <w:sz w:val="28"/>
                <w:szCs w:val="28"/>
                <w:shd w:val="clear" w:color="auto" w:fill="FAFAFA"/>
              </w:rPr>
              <w:t>Модуль</w:t>
            </w:r>
            <w:r w:rsidR="00DD515A" w:rsidRPr="00D32DAC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DD515A" w:rsidRPr="00D32DAC">
              <w:rPr>
                <w:sz w:val="28"/>
                <w:szCs w:val="28"/>
                <w:shd w:val="clear" w:color="auto" w:fill="FAFAFA"/>
              </w:rPr>
              <w:t>«Профилактика</w:t>
            </w:r>
            <w:r w:rsidR="00DD515A" w:rsidRPr="00D32DAC">
              <w:rPr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="00DD515A" w:rsidRPr="00D32DAC">
              <w:rPr>
                <w:sz w:val="28"/>
                <w:szCs w:val="28"/>
                <w:shd w:val="clear" w:color="auto" w:fill="FAFAFA"/>
              </w:rPr>
              <w:t>и</w:t>
            </w:r>
            <w:r w:rsidR="00DD515A" w:rsidRPr="00D32DAC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="00DD515A" w:rsidRPr="00D32DAC">
              <w:rPr>
                <w:sz w:val="28"/>
                <w:szCs w:val="28"/>
                <w:shd w:val="clear" w:color="auto" w:fill="FAFAFA"/>
              </w:rPr>
              <w:t>безопасность»</w:t>
            </w:r>
          </w:p>
        </w:tc>
        <w:tc>
          <w:tcPr>
            <w:tcW w:w="1085" w:type="dxa"/>
          </w:tcPr>
          <w:p w14:paraId="4034BDCE" w14:textId="77777777" w:rsidR="00DD515A" w:rsidRPr="00D32DAC" w:rsidRDefault="000B4F3E" w:rsidP="00D32DAC">
            <w:pPr>
              <w:pStyle w:val="TableParagraph"/>
              <w:spacing w:before="51"/>
              <w:ind w:left="289" w:right="297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18</w:t>
            </w:r>
          </w:p>
        </w:tc>
      </w:tr>
      <w:tr w:rsidR="00DD515A" w:rsidRPr="00D32DAC" w14:paraId="3EDB15BB" w14:textId="77777777" w:rsidTr="00DD515A">
        <w:trPr>
          <w:trHeight w:val="594"/>
        </w:trPr>
        <w:tc>
          <w:tcPr>
            <w:tcW w:w="8555" w:type="dxa"/>
          </w:tcPr>
          <w:p w14:paraId="54B70B18" w14:textId="77777777" w:rsidR="00DD515A" w:rsidRPr="00D32DAC" w:rsidRDefault="007E782A" w:rsidP="00D32DAC">
            <w:pPr>
              <w:pStyle w:val="TableParagraph"/>
              <w:spacing w:before="5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2.10</w:t>
            </w:r>
            <w:r w:rsidR="00DD515A" w:rsidRPr="00D32DAC">
              <w:rPr>
                <w:sz w:val="28"/>
                <w:szCs w:val="28"/>
                <w:lang w:val="ru-RU"/>
              </w:rPr>
              <w:t>.</w:t>
            </w:r>
            <w:r w:rsidR="00DD515A" w:rsidRPr="00D32DA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DD515A" w:rsidRPr="00D32DAC">
              <w:rPr>
                <w:sz w:val="28"/>
                <w:szCs w:val="28"/>
                <w:lang w:val="ru-RU"/>
              </w:rPr>
              <w:t>Модуль</w:t>
            </w:r>
            <w:r w:rsidR="00DD515A" w:rsidRPr="00D32DA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DD515A" w:rsidRPr="00D32DAC">
              <w:rPr>
                <w:sz w:val="28"/>
                <w:szCs w:val="28"/>
                <w:lang w:val="ru-RU"/>
              </w:rPr>
              <w:t>«Работа</w:t>
            </w:r>
            <w:r w:rsidR="00DD515A" w:rsidRPr="00D32DA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DD515A" w:rsidRPr="00D32DAC">
              <w:rPr>
                <w:sz w:val="28"/>
                <w:szCs w:val="28"/>
                <w:lang w:val="ru-RU"/>
              </w:rPr>
              <w:t>с</w:t>
            </w:r>
            <w:r w:rsidR="00DD515A" w:rsidRPr="00D32DA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DD515A" w:rsidRPr="00D32DAC">
              <w:rPr>
                <w:sz w:val="28"/>
                <w:szCs w:val="28"/>
                <w:lang w:val="ru-RU"/>
              </w:rPr>
              <w:t>вожатыми/воспитателями»</w:t>
            </w:r>
          </w:p>
        </w:tc>
        <w:tc>
          <w:tcPr>
            <w:tcW w:w="1085" w:type="dxa"/>
          </w:tcPr>
          <w:p w14:paraId="0D317ED3" w14:textId="77777777" w:rsidR="00DD515A" w:rsidRPr="00D32DAC" w:rsidRDefault="000B4F3E" w:rsidP="00D32DAC">
            <w:pPr>
              <w:pStyle w:val="TableParagraph"/>
              <w:spacing w:before="51"/>
              <w:ind w:left="289" w:right="297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1</w:t>
            </w:r>
            <w:r w:rsidR="00BF3C25" w:rsidRPr="00D32DAC">
              <w:rPr>
                <w:sz w:val="28"/>
                <w:szCs w:val="28"/>
                <w:lang w:val="ru-RU"/>
              </w:rPr>
              <w:t>9</w:t>
            </w:r>
          </w:p>
        </w:tc>
      </w:tr>
      <w:tr w:rsidR="00DD515A" w:rsidRPr="00D32DAC" w14:paraId="40F775D5" w14:textId="77777777" w:rsidTr="00DD515A">
        <w:trPr>
          <w:trHeight w:val="592"/>
        </w:trPr>
        <w:tc>
          <w:tcPr>
            <w:tcW w:w="8555" w:type="dxa"/>
          </w:tcPr>
          <w:p w14:paraId="75DD7FCC" w14:textId="77777777" w:rsidR="00DD515A" w:rsidRPr="00D32DAC" w:rsidRDefault="00740723" w:rsidP="00D32DAC">
            <w:pPr>
              <w:pStyle w:val="TableParagraph"/>
              <w:spacing w:before="50"/>
              <w:jc w:val="both"/>
              <w:rPr>
                <w:sz w:val="28"/>
                <w:szCs w:val="28"/>
              </w:rPr>
            </w:pPr>
            <w:r w:rsidRPr="00D32DAC">
              <w:rPr>
                <w:sz w:val="28"/>
                <w:szCs w:val="28"/>
              </w:rPr>
              <w:t>2.</w:t>
            </w:r>
            <w:r w:rsidRPr="00D32DAC">
              <w:rPr>
                <w:sz w:val="28"/>
                <w:szCs w:val="28"/>
                <w:lang w:val="ru-RU"/>
              </w:rPr>
              <w:t>9</w:t>
            </w:r>
            <w:r w:rsidR="00DD515A" w:rsidRPr="00D32DAC">
              <w:rPr>
                <w:sz w:val="28"/>
                <w:szCs w:val="28"/>
              </w:rPr>
              <w:t>.</w:t>
            </w:r>
            <w:r w:rsidR="00DD515A" w:rsidRPr="00D32DAC">
              <w:rPr>
                <w:spacing w:val="-5"/>
                <w:sz w:val="28"/>
                <w:szCs w:val="28"/>
              </w:rPr>
              <w:t xml:space="preserve"> </w:t>
            </w:r>
            <w:r w:rsidR="00DD515A" w:rsidRPr="00D32DAC">
              <w:rPr>
                <w:sz w:val="28"/>
                <w:szCs w:val="28"/>
              </w:rPr>
              <w:t>Модуль</w:t>
            </w:r>
            <w:r w:rsidR="00DD515A" w:rsidRPr="00D32DAC">
              <w:rPr>
                <w:spacing w:val="-4"/>
                <w:sz w:val="28"/>
                <w:szCs w:val="28"/>
              </w:rPr>
              <w:t xml:space="preserve"> </w:t>
            </w:r>
            <w:r w:rsidR="00DD515A" w:rsidRPr="00D32DAC">
              <w:rPr>
                <w:sz w:val="28"/>
                <w:szCs w:val="28"/>
              </w:rPr>
              <w:t>«Экскурсии</w:t>
            </w:r>
            <w:r w:rsidR="00DD515A" w:rsidRPr="00D32DAC">
              <w:rPr>
                <w:spacing w:val="-2"/>
                <w:sz w:val="28"/>
                <w:szCs w:val="28"/>
              </w:rPr>
              <w:t xml:space="preserve"> </w:t>
            </w:r>
            <w:r w:rsidR="00DD515A" w:rsidRPr="00D32DAC">
              <w:rPr>
                <w:sz w:val="28"/>
                <w:szCs w:val="28"/>
              </w:rPr>
              <w:t>и</w:t>
            </w:r>
            <w:r w:rsidR="00DD515A" w:rsidRPr="00D32DAC">
              <w:rPr>
                <w:spacing w:val="-4"/>
                <w:sz w:val="28"/>
                <w:szCs w:val="28"/>
              </w:rPr>
              <w:t xml:space="preserve"> </w:t>
            </w:r>
            <w:r w:rsidR="00DD515A" w:rsidRPr="00D32DAC">
              <w:rPr>
                <w:sz w:val="28"/>
                <w:szCs w:val="28"/>
              </w:rPr>
              <w:t>походы»</w:t>
            </w:r>
          </w:p>
        </w:tc>
        <w:tc>
          <w:tcPr>
            <w:tcW w:w="1085" w:type="dxa"/>
          </w:tcPr>
          <w:p w14:paraId="4D7C9F48" w14:textId="77777777" w:rsidR="00DD515A" w:rsidRPr="00D32DAC" w:rsidRDefault="000B4F3E" w:rsidP="00D32DAC">
            <w:pPr>
              <w:pStyle w:val="TableParagraph"/>
              <w:spacing w:before="50"/>
              <w:ind w:left="290" w:right="296"/>
              <w:jc w:val="center"/>
              <w:rPr>
                <w:sz w:val="28"/>
                <w:szCs w:val="28"/>
              </w:rPr>
            </w:pPr>
            <w:r w:rsidRPr="00D32DAC">
              <w:rPr>
                <w:sz w:val="28"/>
                <w:szCs w:val="28"/>
                <w:lang w:val="ru-RU"/>
              </w:rPr>
              <w:t>1</w:t>
            </w:r>
            <w:r w:rsidR="00DD515A" w:rsidRPr="00D32DAC">
              <w:rPr>
                <w:sz w:val="28"/>
                <w:szCs w:val="28"/>
              </w:rPr>
              <w:t>9</w:t>
            </w:r>
          </w:p>
        </w:tc>
      </w:tr>
      <w:tr w:rsidR="00DD515A" w:rsidRPr="00D32DAC" w14:paraId="48AC7ECE" w14:textId="77777777" w:rsidTr="00DD515A">
        <w:trPr>
          <w:trHeight w:val="592"/>
        </w:trPr>
        <w:tc>
          <w:tcPr>
            <w:tcW w:w="8555" w:type="dxa"/>
          </w:tcPr>
          <w:p w14:paraId="70703CB3" w14:textId="77777777" w:rsidR="00DD515A" w:rsidRPr="00D32DAC" w:rsidRDefault="00740723" w:rsidP="00D32DAC">
            <w:pPr>
              <w:pStyle w:val="TableParagraph"/>
              <w:spacing w:before="49"/>
              <w:jc w:val="both"/>
              <w:rPr>
                <w:sz w:val="28"/>
                <w:szCs w:val="28"/>
              </w:rPr>
            </w:pPr>
            <w:r w:rsidRPr="00D32DAC">
              <w:rPr>
                <w:sz w:val="28"/>
                <w:szCs w:val="28"/>
              </w:rPr>
              <w:t>2.1</w:t>
            </w:r>
            <w:r w:rsidRPr="00D32DAC">
              <w:rPr>
                <w:sz w:val="28"/>
                <w:szCs w:val="28"/>
                <w:lang w:val="ru-RU"/>
              </w:rPr>
              <w:t>0</w:t>
            </w:r>
            <w:r w:rsidR="00DD515A" w:rsidRPr="00D32DAC">
              <w:rPr>
                <w:sz w:val="28"/>
                <w:szCs w:val="28"/>
              </w:rPr>
              <w:t>.</w:t>
            </w:r>
            <w:r w:rsidR="00DD515A" w:rsidRPr="00D32DAC">
              <w:rPr>
                <w:spacing w:val="-5"/>
                <w:sz w:val="28"/>
                <w:szCs w:val="28"/>
              </w:rPr>
              <w:t xml:space="preserve"> </w:t>
            </w:r>
            <w:r w:rsidR="00DD515A" w:rsidRPr="00D32DAC">
              <w:rPr>
                <w:sz w:val="28"/>
                <w:szCs w:val="28"/>
              </w:rPr>
              <w:t>Модуль</w:t>
            </w:r>
            <w:r w:rsidR="00DD515A" w:rsidRPr="00D32DAC">
              <w:rPr>
                <w:spacing w:val="-4"/>
                <w:sz w:val="28"/>
                <w:szCs w:val="28"/>
              </w:rPr>
              <w:t xml:space="preserve"> </w:t>
            </w:r>
            <w:r w:rsidR="00DD515A" w:rsidRPr="00D32DAC">
              <w:rPr>
                <w:sz w:val="28"/>
                <w:szCs w:val="28"/>
              </w:rPr>
              <w:t>«Социальное</w:t>
            </w:r>
            <w:r w:rsidR="00DD515A" w:rsidRPr="00D32DAC">
              <w:rPr>
                <w:spacing w:val="-7"/>
                <w:sz w:val="28"/>
                <w:szCs w:val="28"/>
              </w:rPr>
              <w:t xml:space="preserve"> </w:t>
            </w:r>
            <w:r w:rsidR="00DD515A" w:rsidRPr="00D32DAC">
              <w:rPr>
                <w:sz w:val="28"/>
                <w:szCs w:val="28"/>
              </w:rPr>
              <w:t>партнерство»</w:t>
            </w:r>
          </w:p>
        </w:tc>
        <w:tc>
          <w:tcPr>
            <w:tcW w:w="1085" w:type="dxa"/>
          </w:tcPr>
          <w:p w14:paraId="1CD59471" w14:textId="77777777" w:rsidR="00DD515A" w:rsidRPr="00D32DAC" w:rsidRDefault="000B4F3E" w:rsidP="00D32DAC">
            <w:pPr>
              <w:pStyle w:val="TableParagraph"/>
              <w:spacing w:before="49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19</w:t>
            </w:r>
          </w:p>
        </w:tc>
      </w:tr>
      <w:tr w:rsidR="00DD515A" w:rsidRPr="00D32DAC" w14:paraId="737F35EE" w14:textId="77777777" w:rsidTr="00DD515A">
        <w:trPr>
          <w:trHeight w:val="592"/>
        </w:trPr>
        <w:tc>
          <w:tcPr>
            <w:tcW w:w="8555" w:type="dxa"/>
          </w:tcPr>
          <w:p w14:paraId="1C8970D1" w14:textId="77777777" w:rsidR="00DD515A" w:rsidRPr="00D32DAC" w:rsidRDefault="00DD515A" w:rsidP="00D32DAC">
            <w:pPr>
              <w:pStyle w:val="TableParagraph"/>
              <w:spacing w:before="49"/>
              <w:ind w:left="46"/>
              <w:jc w:val="both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Раздел</w:t>
            </w:r>
            <w:r w:rsidRPr="00D32DA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</w:rPr>
              <w:t>III</w:t>
            </w:r>
            <w:r w:rsidRPr="00D32DAC">
              <w:rPr>
                <w:sz w:val="28"/>
                <w:szCs w:val="28"/>
                <w:lang w:val="ru-RU"/>
              </w:rPr>
              <w:t>.</w:t>
            </w:r>
            <w:r w:rsidRPr="00D32DA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ОРГАНИЗАЦИЯ</w:t>
            </w:r>
            <w:r w:rsidRPr="00D32DA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ВОСПИТАТЕЛЬНОЙ</w:t>
            </w:r>
            <w:r w:rsidRPr="00D32DA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085" w:type="dxa"/>
          </w:tcPr>
          <w:p w14:paraId="5FB9BC71" w14:textId="77777777" w:rsidR="00DD515A" w:rsidRPr="00D32DAC" w:rsidRDefault="000B4F3E" w:rsidP="00D32DAC">
            <w:pPr>
              <w:pStyle w:val="TableParagraph"/>
              <w:spacing w:before="49"/>
              <w:ind w:left="289" w:right="297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21</w:t>
            </w:r>
          </w:p>
        </w:tc>
      </w:tr>
      <w:tr w:rsidR="00DD515A" w:rsidRPr="00D32DAC" w14:paraId="765FCD6A" w14:textId="77777777" w:rsidTr="00DD515A">
        <w:trPr>
          <w:trHeight w:val="592"/>
        </w:trPr>
        <w:tc>
          <w:tcPr>
            <w:tcW w:w="8555" w:type="dxa"/>
          </w:tcPr>
          <w:p w14:paraId="7244E777" w14:textId="77777777" w:rsidR="00DD515A" w:rsidRPr="00D32DAC" w:rsidRDefault="00DD515A" w:rsidP="00D32DAC">
            <w:pPr>
              <w:pStyle w:val="TableParagraph"/>
              <w:spacing w:before="49"/>
              <w:ind w:left="46"/>
              <w:jc w:val="both"/>
              <w:rPr>
                <w:sz w:val="28"/>
                <w:szCs w:val="28"/>
              </w:rPr>
            </w:pPr>
            <w:r w:rsidRPr="00D32DAC">
              <w:rPr>
                <w:sz w:val="28"/>
                <w:szCs w:val="28"/>
              </w:rPr>
              <w:t>3.1.</w:t>
            </w:r>
            <w:r w:rsidRPr="00D32DAC">
              <w:rPr>
                <w:spacing w:val="-8"/>
                <w:sz w:val="28"/>
                <w:szCs w:val="28"/>
              </w:rPr>
              <w:t xml:space="preserve"> </w:t>
            </w:r>
            <w:r w:rsidRPr="00D32DAC">
              <w:rPr>
                <w:sz w:val="28"/>
                <w:szCs w:val="28"/>
              </w:rPr>
              <w:t>Особенности</w:t>
            </w:r>
            <w:r w:rsidRPr="00D32DAC">
              <w:rPr>
                <w:spacing w:val="-5"/>
                <w:sz w:val="28"/>
                <w:szCs w:val="28"/>
              </w:rPr>
              <w:t xml:space="preserve"> </w:t>
            </w:r>
            <w:r w:rsidRPr="00D32DAC">
              <w:rPr>
                <w:sz w:val="28"/>
                <w:szCs w:val="28"/>
              </w:rPr>
              <w:t>организации</w:t>
            </w:r>
            <w:r w:rsidRPr="00D32DAC">
              <w:rPr>
                <w:spacing w:val="-7"/>
                <w:sz w:val="28"/>
                <w:szCs w:val="28"/>
              </w:rPr>
              <w:t xml:space="preserve"> </w:t>
            </w:r>
            <w:r w:rsidRPr="00D32DAC">
              <w:rPr>
                <w:sz w:val="28"/>
                <w:szCs w:val="28"/>
              </w:rPr>
              <w:t>воспитательной</w:t>
            </w:r>
            <w:r w:rsidRPr="00D32DAC">
              <w:rPr>
                <w:spacing w:val="-7"/>
                <w:sz w:val="28"/>
                <w:szCs w:val="28"/>
              </w:rPr>
              <w:t xml:space="preserve"> </w:t>
            </w:r>
            <w:r w:rsidRPr="00D32DAC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085" w:type="dxa"/>
          </w:tcPr>
          <w:p w14:paraId="5870B1BF" w14:textId="77777777" w:rsidR="00DD515A" w:rsidRPr="00D32DAC" w:rsidRDefault="000B4F3E" w:rsidP="00D32DAC">
            <w:pPr>
              <w:pStyle w:val="TableParagraph"/>
              <w:spacing w:before="49"/>
              <w:ind w:left="289" w:right="297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21</w:t>
            </w:r>
          </w:p>
        </w:tc>
      </w:tr>
      <w:tr w:rsidR="00DD515A" w:rsidRPr="00D32DAC" w14:paraId="4F5B3DF0" w14:textId="77777777" w:rsidTr="00DD515A">
        <w:trPr>
          <w:trHeight w:val="592"/>
        </w:trPr>
        <w:tc>
          <w:tcPr>
            <w:tcW w:w="8555" w:type="dxa"/>
          </w:tcPr>
          <w:p w14:paraId="54586453" w14:textId="77777777" w:rsidR="00DD515A" w:rsidRPr="00D32DAC" w:rsidRDefault="00DD515A" w:rsidP="00D32DAC">
            <w:pPr>
              <w:pStyle w:val="TableParagraph"/>
              <w:spacing w:before="49"/>
              <w:ind w:left="46"/>
              <w:jc w:val="both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3.2.</w:t>
            </w:r>
            <w:r w:rsidRPr="00D32DA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Анализ</w:t>
            </w:r>
            <w:r w:rsidRPr="00D32DA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воспитательного</w:t>
            </w:r>
            <w:r w:rsidRPr="00D32DA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процесса</w:t>
            </w:r>
            <w:r w:rsidRPr="00D32DA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и</w:t>
            </w:r>
            <w:r w:rsidRPr="00D32DA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результатов</w:t>
            </w:r>
            <w:r w:rsidR="00CE6D54">
              <w:rPr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1085" w:type="dxa"/>
          </w:tcPr>
          <w:p w14:paraId="5E0DB811" w14:textId="77777777" w:rsidR="00DD515A" w:rsidRPr="00D32DAC" w:rsidRDefault="000B4F3E" w:rsidP="00D32DAC">
            <w:pPr>
              <w:pStyle w:val="TableParagraph"/>
              <w:spacing w:before="49"/>
              <w:ind w:left="289" w:right="297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22</w:t>
            </w:r>
          </w:p>
        </w:tc>
      </w:tr>
      <w:tr w:rsidR="00DD515A" w:rsidRPr="00D32DAC" w14:paraId="75684179" w14:textId="77777777" w:rsidTr="00DD515A">
        <w:trPr>
          <w:trHeight w:val="592"/>
        </w:trPr>
        <w:tc>
          <w:tcPr>
            <w:tcW w:w="8555" w:type="dxa"/>
          </w:tcPr>
          <w:p w14:paraId="7A641140" w14:textId="77777777" w:rsidR="00DD515A" w:rsidRPr="00D32DAC" w:rsidRDefault="00DD515A" w:rsidP="00D32DAC">
            <w:pPr>
              <w:pStyle w:val="TableParagraph"/>
              <w:spacing w:before="49"/>
              <w:ind w:left="46"/>
              <w:jc w:val="both"/>
              <w:rPr>
                <w:sz w:val="28"/>
                <w:szCs w:val="28"/>
              </w:rPr>
            </w:pPr>
            <w:r w:rsidRPr="00D32DAC">
              <w:rPr>
                <w:sz w:val="28"/>
                <w:szCs w:val="28"/>
              </w:rPr>
              <w:t>Приложение</w:t>
            </w:r>
          </w:p>
        </w:tc>
        <w:tc>
          <w:tcPr>
            <w:tcW w:w="1085" w:type="dxa"/>
          </w:tcPr>
          <w:p w14:paraId="6BF6C81F" w14:textId="77777777" w:rsidR="00DD515A" w:rsidRPr="00D32DAC" w:rsidRDefault="000B4F3E" w:rsidP="00D32DAC">
            <w:pPr>
              <w:pStyle w:val="TableParagraph"/>
              <w:spacing w:before="49"/>
              <w:ind w:left="289" w:right="297"/>
              <w:jc w:val="center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>24</w:t>
            </w:r>
          </w:p>
        </w:tc>
      </w:tr>
    </w:tbl>
    <w:p w14:paraId="3BA4B4AC" w14:textId="77777777" w:rsidR="00DD515A" w:rsidRPr="00D32DAC" w:rsidRDefault="00DD515A" w:rsidP="007E782A">
      <w:pPr>
        <w:pStyle w:val="11"/>
        <w:tabs>
          <w:tab w:val="left" w:pos="1134"/>
        </w:tabs>
        <w:spacing w:before="83"/>
        <w:ind w:left="0"/>
        <w:jc w:val="center"/>
      </w:pPr>
      <w:r w:rsidRPr="00D32DAC">
        <w:lastRenderedPageBreak/>
        <w:t>ПОЯСНИТЕЛЬНАЯ</w:t>
      </w:r>
      <w:r w:rsidRPr="00D32DAC">
        <w:rPr>
          <w:spacing w:val="-9"/>
        </w:rPr>
        <w:t xml:space="preserve"> </w:t>
      </w:r>
      <w:r w:rsidRPr="00D32DAC">
        <w:t>ЗАПИСКА</w:t>
      </w:r>
    </w:p>
    <w:p w14:paraId="38B3EBBF" w14:textId="769B9F24" w:rsidR="00DD515A" w:rsidRPr="00D32DAC" w:rsidRDefault="00DD515A" w:rsidP="00D32DAC">
      <w:pPr>
        <w:pStyle w:val="a5"/>
        <w:tabs>
          <w:tab w:val="left" w:pos="426"/>
          <w:tab w:val="left" w:pos="1134"/>
        </w:tabs>
        <w:spacing w:before="158"/>
        <w:ind w:right="-1" w:firstLine="284"/>
        <w:jc w:val="both"/>
      </w:pPr>
      <w:r w:rsidRPr="00D32DAC">
        <w:t>Примерная рабочая программа воспитания для организаций отдыха</w:t>
      </w:r>
      <w:r w:rsidRPr="00D32DAC">
        <w:rPr>
          <w:spacing w:val="1"/>
        </w:rPr>
        <w:t xml:space="preserve"> </w:t>
      </w:r>
      <w:r w:rsidRPr="00D32DAC">
        <w:t>детей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их</w:t>
      </w:r>
      <w:r w:rsidRPr="00D32DAC">
        <w:rPr>
          <w:spacing w:val="1"/>
        </w:rPr>
        <w:t xml:space="preserve"> </w:t>
      </w:r>
      <w:r w:rsidRPr="00D32DAC">
        <w:t>оздоровления</w:t>
      </w:r>
      <w:r w:rsidRPr="00D32DAC">
        <w:rPr>
          <w:spacing w:val="1"/>
        </w:rPr>
        <w:t xml:space="preserve"> </w:t>
      </w:r>
      <w:r w:rsidRPr="00D32DAC">
        <w:t>(далее</w:t>
      </w:r>
      <w:r w:rsidRPr="00D32DAC">
        <w:rPr>
          <w:spacing w:val="1"/>
        </w:rPr>
        <w:t xml:space="preserve"> </w:t>
      </w:r>
      <w:r w:rsidRPr="00D32DAC">
        <w:t>–</w:t>
      </w:r>
      <w:r w:rsidRPr="00D32DAC">
        <w:rPr>
          <w:spacing w:val="1"/>
        </w:rPr>
        <w:t xml:space="preserve"> </w:t>
      </w:r>
      <w:r w:rsidRPr="00D32DAC">
        <w:t>Программа</w:t>
      </w:r>
      <w:r w:rsidRPr="00D32DAC">
        <w:rPr>
          <w:spacing w:val="1"/>
        </w:rPr>
        <w:t xml:space="preserve"> </w:t>
      </w:r>
      <w:r w:rsidRPr="00D32DAC">
        <w:t>воспитания,</w:t>
      </w:r>
      <w:r w:rsidRPr="00D32DAC">
        <w:rPr>
          <w:spacing w:val="1"/>
        </w:rPr>
        <w:t xml:space="preserve"> </w:t>
      </w:r>
      <w:r w:rsidRPr="00D32DAC">
        <w:t>Программа)</w:t>
      </w:r>
      <w:r w:rsidRPr="00D32DAC">
        <w:rPr>
          <w:spacing w:val="1"/>
        </w:rPr>
        <w:t xml:space="preserve"> </w:t>
      </w:r>
      <w:r w:rsidRPr="00D32DAC">
        <w:t>подготовлена</w:t>
      </w:r>
      <w:r w:rsidRPr="00D32DAC">
        <w:rPr>
          <w:spacing w:val="1"/>
        </w:rPr>
        <w:t xml:space="preserve"> </w:t>
      </w:r>
      <w:r w:rsidR="000A688C" w:rsidRPr="00D32DAC">
        <w:t>МАОУ Школа № 127</w:t>
      </w:r>
      <w:r w:rsidR="00902A70">
        <w:t xml:space="preserve"> им. А.А. Яковлева</w:t>
      </w:r>
      <w:r w:rsidR="000A688C" w:rsidRPr="00D32DAC">
        <w:t xml:space="preserve"> ГО г.Уфа РБ</w:t>
      </w:r>
      <w:r w:rsidRPr="00D32DAC">
        <w:rPr>
          <w:spacing w:val="1"/>
        </w:rPr>
        <w:t xml:space="preserve"> </w:t>
      </w:r>
      <w:r w:rsidRPr="00D32DAC">
        <w:t>на</w:t>
      </w:r>
      <w:r w:rsidRPr="00D32DAC">
        <w:rPr>
          <w:spacing w:val="1"/>
        </w:rPr>
        <w:t xml:space="preserve"> </w:t>
      </w:r>
      <w:r w:rsidRPr="00D32DAC">
        <w:t>основе</w:t>
      </w:r>
      <w:r w:rsidRPr="00D32DAC">
        <w:rPr>
          <w:spacing w:val="1"/>
        </w:rPr>
        <w:t xml:space="preserve"> </w:t>
      </w:r>
      <w:r w:rsidRPr="00D32DAC">
        <w:t>Примерной</w:t>
      </w:r>
      <w:r w:rsidRPr="00D32DAC">
        <w:rPr>
          <w:spacing w:val="1"/>
        </w:rPr>
        <w:t xml:space="preserve"> </w:t>
      </w:r>
      <w:r w:rsidRPr="00D32DAC">
        <w:t>рабочей</w:t>
      </w:r>
      <w:r w:rsidRPr="00D32DAC">
        <w:rPr>
          <w:spacing w:val="1"/>
        </w:rPr>
        <w:t xml:space="preserve"> </w:t>
      </w:r>
      <w:r w:rsidRPr="00D32DAC">
        <w:t>программы</w:t>
      </w:r>
      <w:r w:rsidRPr="00D32DAC">
        <w:rPr>
          <w:spacing w:val="1"/>
        </w:rPr>
        <w:t xml:space="preserve"> </w:t>
      </w:r>
      <w:r w:rsidRPr="00D32DAC">
        <w:t>воспитания</w:t>
      </w:r>
      <w:r w:rsidRPr="00D32DAC">
        <w:rPr>
          <w:spacing w:val="1"/>
        </w:rPr>
        <w:t xml:space="preserve"> </w:t>
      </w:r>
      <w:r w:rsidRPr="00D32DAC">
        <w:t>для</w:t>
      </w:r>
      <w:r w:rsidRPr="00D32DAC">
        <w:rPr>
          <w:spacing w:val="1"/>
        </w:rPr>
        <w:t xml:space="preserve"> </w:t>
      </w:r>
      <w:r w:rsidRPr="00D32DAC">
        <w:t>общеобразовательных</w:t>
      </w:r>
      <w:r w:rsidRPr="00D32DAC">
        <w:rPr>
          <w:spacing w:val="1"/>
        </w:rPr>
        <w:t xml:space="preserve"> </w:t>
      </w:r>
      <w:r w:rsidRPr="00D32DAC">
        <w:t>организаций,</w:t>
      </w:r>
      <w:r w:rsidRPr="00D32DAC">
        <w:rPr>
          <w:spacing w:val="1"/>
        </w:rPr>
        <w:t xml:space="preserve"> </w:t>
      </w:r>
      <w:r w:rsidRPr="00D32DAC">
        <w:t>разработанной</w:t>
      </w:r>
      <w:r w:rsidRPr="00D32DAC">
        <w:rPr>
          <w:spacing w:val="1"/>
        </w:rPr>
        <w:t xml:space="preserve"> </w:t>
      </w:r>
      <w:r w:rsidRPr="00D32DAC">
        <w:t>Федеральным</w:t>
      </w:r>
      <w:r w:rsidRPr="00D32DAC">
        <w:rPr>
          <w:spacing w:val="1"/>
        </w:rPr>
        <w:t xml:space="preserve"> </w:t>
      </w:r>
      <w:r w:rsidRPr="00D32DAC">
        <w:t>государственным</w:t>
      </w:r>
      <w:r w:rsidRPr="00D32DAC">
        <w:rPr>
          <w:spacing w:val="1"/>
        </w:rPr>
        <w:t xml:space="preserve"> </w:t>
      </w:r>
      <w:r w:rsidRPr="00D32DAC">
        <w:t>бюджетным</w:t>
      </w:r>
      <w:r w:rsidRPr="00D32DAC">
        <w:rPr>
          <w:spacing w:val="1"/>
        </w:rPr>
        <w:t xml:space="preserve"> </w:t>
      </w:r>
      <w:r w:rsidRPr="00D32DAC">
        <w:t>научным</w:t>
      </w:r>
      <w:r w:rsidRPr="00D32DAC">
        <w:rPr>
          <w:spacing w:val="1"/>
        </w:rPr>
        <w:t xml:space="preserve"> </w:t>
      </w:r>
      <w:r w:rsidRPr="00D32DAC">
        <w:t>учреждением</w:t>
      </w:r>
      <w:r w:rsidRPr="00D32DAC">
        <w:rPr>
          <w:spacing w:val="1"/>
        </w:rPr>
        <w:t xml:space="preserve"> </w:t>
      </w:r>
      <w:r w:rsidRPr="00D32DAC">
        <w:t>«Институт</w:t>
      </w:r>
      <w:r w:rsidRPr="00D32DAC">
        <w:rPr>
          <w:spacing w:val="1"/>
        </w:rPr>
        <w:t xml:space="preserve"> </w:t>
      </w:r>
      <w:r w:rsidRPr="00D32DAC">
        <w:t>изучения</w:t>
      </w:r>
      <w:r w:rsidRPr="00D32DAC">
        <w:rPr>
          <w:spacing w:val="1"/>
        </w:rPr>
        <w:t xml:space="preserve"> </w:t>
      </w:r>
      <w:r w:rsidRPr="00D32DAC">
        <w:t>детства,</w:t>
      </w:r>
      <w:r w:rsidRPr="00D32DAC">
        <w:rPr>
          <w:spacing w:val="1"/>
        </w:rPr>
        <w:t xml:space="preserve"> </w:t>
      </w:r>
      <w:r w:rsidRPr="00D32DAC">
        <w:t>семьи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воспитания</w:t>
      </w:r>
      <w:r w:rsidRPr="00D32DAC">
        <w:rPr>
          <w:spacing w:val="1"/>
        </w:rPr>
        <w:t xml:space="preserve"> </w:t>
      </w:r>
      <w:r w:rsidRPr="00D32DAC">
        <w:t>Российской академии образования» в соответствии с нормативно-правовыми</w:t>
      </w:r>
      <w:r w:rsidRPr="00D32DAC">
        <w:rPr>
          <w:spacing w:val="1"/>
        </w:rPr>
        <w:t xml:space="preserve"> </w:t>
      </w:r>
      <w:r w:rsidRPr="00D32DAC">
        <w:t>документами:</w:t>
      </w:r>
    </w:p>
    <w:p w14:paraId="6967E03E" w14:textId="77777777" w:rsidR="00DD515A" w:rsidRPr="00D32DAC" w:rsidRDefault="00DD515A" w:rsidP="00D32DAC">
      <w:pPr>
        <w:pStyle w:val="a7"/>
        <w:numPr>
          <w:ilvl w:val="0"/>
          <w:numId w:val="1"/>
        </w:numPr>
        <w:tabs>
          <w:tab w:val="left" w:pos="426"/>
          <w:tab w:val="left" w:pos="1134"/>
          <w:tab w:val="left" w:pos="2906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Конституцией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Федерации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(принята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всенародным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голосованием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12.12.1993,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изменениями,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одобренными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ходе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общероссийского голосования 01.07.2020).</w:t>
      </w:r>
    </w:p>
    <w:p w14:paraId="51128CE7" w14:textId="77777777" w:rsidR="00DD515A" w:rsidRPr="00D32DAC" w:rsidRDefault="00DD515A" w:rsidP="00D32DAC">
      <w:pPr>
        <w:pStyle w:val="a7"/>
        <w:numPr>
          <w:ilvl w:val="0"/>
          <w:numId w:val="1"/>
        </w:numPr>
        <w:tabs>
          <w:tab w:val="left" w:pos="426"/>
          <w:tab w:val="left" w:pos="1134"/>
          <w:tab w:val="left" w:pos="2767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Конвенцией о правах ребенка (одобрена Генеральной Ассамблеей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ООН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20.11.1989,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вступила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силу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для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СССР 15.09.1990).</w:t>
      </w:r>
    </w:p>
    <w:p w14:paraId="4FB466B7" w14:textId="77777777" w:rsidR="00DD515A" w:rsidRPr="00D32DAC" w:rsidRDefault="00DD515A" w:rsidP="00D32DAC">
      <w:pPr>
        <w:pStyle w:val="a7"/>
        <w:numPr>
          <w:ilvl w:val="0"/>
          <w:numId w:val="1"/>
        </w:numPr>
        <w:tabs>
          <w:tab w:val="left" w:pos="426"/>
          <w:tab w:val="left" w:pos="1134"/>
          <w:tab w:val="left" w:pos="2747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Федеральным законом от 29.12.2012 № 273-ФЗ «Об образовании 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Российской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Федерации».</w:t>
      </w:r>
    </w:p>
    <w:p w14:paraId="56D54A6E" w14:textId="77777777" w:rsidR="00DD515A" w:rsidRPr="00D32DAC" w:rsidRDefault="00DD515A" w:rsidP="00D32DAC">
      <w:pPr>
        <w:pStyle w:val="a7"/>
        <w:numPr>
          <w:ilvl w:val="0"/>
          <w:numId w:val="1"/>
        </w:numPr>
        <w:tabs>
          <w:tab w:val="left" w:pos="426"/>
          <w:tab w:val="left" w:pos="1134"/>
          <w:tab w:val="left" w:pos="2846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Федеральным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законом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31.07.2020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№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304-ФЗ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«О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внесении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изменений в Федеральный закон «Об образовании в Российской Федерации»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 вопросам воспитания обучающихся».</w:t>
      </w:r>
    </w:p>
    <w:p w14:paraId="4F953088" w14:textId="77777777" w:rsidR="00DD515A" w:rsidRPr="00D32DAC" w:rsidRDefault="00DD515A" w:rsidP="00D32DAC">
      <w:pPr>
        <w:pStyle w:val="a7"/>
        <w:numPr>
          <w:ilvl w:val="0"/>
          <w:numId w:val="1"/>
        </w:numPr>
        <w:tabs>
          <w:tab w:val="left" w:pos="426"/>
          <w:tab w:val="left" w:pos="1134"/>
          <w:tab w:val="left" w:pos="2822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Федеральным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законом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24.07.1998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№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124-ФЗ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«Об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основных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гарантиях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прав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ребенка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Российской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Федерации».</w:t>
      </w:r>
    </w:p>
    <w:p w14:paraId="2973B1B1" w14:textId="77777777" w:rsidR="00DD515A" w:rsidRPr="00D32DAC" w:rsidRDefault="00DD515A" w:rsidP="00D32DAC">
      <w:pPr>
        <w:pStyle w:val="a7"/>
        <w:numPr>
          <w:ilvl w:val="0"/>
          <w:numId w:val="1"/>
        </w:numPr>
        <w:tabs>
          <w:tab w:val="left" w:pos="426"/>
          <w:tab w:val="left" w:pos="1134"/>
          <w:tab w:val="left" w:pos="2798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Федеральным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законом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30.12.2020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№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489-ФЗ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«О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молодежной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политике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Российской Федерации».</w:t>
      </w:r>
    </w:p>
    <w:p w14:paraId="5674966F" w14:textId="77777777" w:rsidR="00DD515A" w:rsidRPr="00D32DAC" w:rsidRDefault="00DD515A" w:rsidP="00D32DAC">
      <w:pPr>
        <w:pStyle w:val="a7"/>
        <w:numPr>
          <w:ilvl w:val="0"/>
          <w:numId w:val="1"/>
        </w:numPr>
        <w:tabs>
          <w:tab w:val="left" w:pos="426"/>
          <w:tab w:val="left" w:pos="1134"/>
          <w:tab w:val="left" w:pos="2884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Приказы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№№286,287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Министерства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просвещения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Федерации об утверждении ФГОС начального общего образования и ФГОС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основного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общего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образования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31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мая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2021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года.</w:t>
      </w:r>
    </w:p>
    <w:p w14:paraId="51BC16EF" w14:textId="77777777" w:rsidR="00DD515A" w:rsidRPr="00D32DAC" w:rsidRDefault="00DD515A" w:rsidP="00D32DAC">
      <w:pPr>
        <w:pStyle w:val="a7"/>
        <w:numPr>
          <w:ilvl w:val="0"/>
          <w:numId w:val="1"/>
        </w:numPr>
        <w:tabs>
          <w:tab w:val="left" w:pos="426"/>
          <w:tab w:val="left" w:pos="1134"/>
          <w:tab w:val="left" w:pos="2719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Стратегией развития воспитания в Российской Федерации на период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2025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года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(утверждена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распоряжением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Правительства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Федерации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от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29.05.2015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№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996-р).</w:t>
      </w:r>
    </w:p>
    <w:p w14:paraId="37C8BD45" w14:textId="77777777" w:rsidR="00DD515A" w:rsidRPr="00D32DAC" w:rsidRDefault="00DD515A" w:rsidP="00D32DAC">
      <w:pPr>
        <w:pStyle w:val="a7"/>
        <w:numPr>
          <w:ilvl w:val="0"/>
          <w:numId w:val="1"/>
        </w:numPr>
        <w:tabs>
          <w:tab w:val="left" w:pos="426"/>
        </w:tabs>
        <w:spacing w:before="78"/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Указом Президента Российской Федерации от 21.07.2020 № 474 «О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национальных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целях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развития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Федерации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период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2030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года».</w:t>
      </w:r>
    </w:p>
    <w:p w14:paraId="2B11CFDE" w14:textId="77777777" w:rsidR="00DD515A" w:rsidRPr="00D32DAC" w:rsidRDefault="00DD515A" w:rsidP="00D32DAC">
      <w:pPr>
        <w:pStyle w:val="a7"/>
        <w:numPr>
          <w:ilvl w:val="0"/>
          <w:numId w:val="1"/>
        </w:numPr>
        <w:tabs>
          <w:tab w:val="left" w:pos="426"/>
        </w:tabs>
        <w:spacing w:before="1"/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Указом Президента Российской Федерации от 09.11.2022 № 809 «Об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утверждении Основ государственной политики по сохранению и укреплению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традиционных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российских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духовно-нравственных ценностей».</w:t>
      </w:r>
    </w:p>
    <w:p w14:paraId="65603C48" w14:textId="77777777" w:rsidR="00DD515A" w:rsidRPr="00D32DAC" w:rsidRDefault="00DD515A" w:rsidP="00D32DAC">
      <w:pPr>
        <w:pStyle w:val="a7"/>
        <w:numPr>
          <w:ilvl w:val="0"/>
          <w:numId w:val="1"/>
        </w:numPr>
        <w:tabs>
          <w:tab w:val="left" w:pos="426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Планом основных мероприятий, проводимых в рамках Десятилетия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детства, на период до 2027 года (утвержден распоряжением Правительства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Российской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Федерации от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23.01.2021 №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122-р).</w:t>
      </w:r>
    </w:p>
    <w:p w14:paraId="37F57EAF" w14:textId="77777777" w:rsidR="00DD515A" w:rsidRPr="00D32DAC" w:rsidRDefault="00DD515A" w:rsidP="00D32DAC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Государственной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программой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Федерации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«Развитие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образования»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(утверждена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Постановлением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Правительства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Федерации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от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26.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12.2017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№ 1642).</w:t>
      </w:r>
    </w:p>
    <w:p w14:paraId="6009C1F6" w14:textId="77777777" w:rsidR="00DD515A" w:rsidRPr="00D32DAC" w:rsidRDefault="00DD515A" w:rsidP="00D32DAC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Федеральным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проектом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«Успех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каждого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ребенка»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(утвержден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президиумом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Совета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Президенте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РФ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стратегическому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развитию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национальным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проектам,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протокол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от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24.12.2018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№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16.).</w:t>
      </w:r>
    </w:p>
    <w:p w14:paraId="7162D1A8" w14:textId="77777777" w:rsidR="00DD515A" w:rsidRPr="00D32DAC" w:rsidRDefault="00DD515A" w:rsidP="00D32DAC">
      <w:pPr>
        <w:pStyle w:val="a5"/>
        <w:tabs>
          <w:tab w:val="left" w:pos="426"/>
        </w:tabs>
        <w:ind w:right="-1" w:firstLine="284"/>
        <w:jc w:val="both"/>
      </w:pPr>
      <w:r w:rsidRPr="00D32DAC">
        <w:lastRenderedPageBreak/>
        <w:t>Согласно Федеральному закону от 24 июля 1998 г. № 124-ФЗ «Об</w:t>
      </w:r>
      <w:r w:rsidRPr="00D32DAC">
        <w:rPr>
          <w:spacing w:val="1"/>
        </w:rPr>
        <w:t xml:space="preserve"> </w:t>
      </w:r>
      <w:r w:rsidRPr="00D32DAC">
        <w:t>основных</w:t>
      </w:r>
      <w:r w:rsidRPr="00D32DAC">
        <w:rPr>
          <w:spacing w:val="15"/>
        </w:rPr>
        <w:t xml:space="preserve"> </w:t>
      </w:r>
      <w:r w:rsidRPr="00D32DAC">
        <w:t>гарантиях</w:t>
      </w:r>
      <w:r w:rsidRPr="00D32DAC">
        <w:rPr>
          <w:spacing w:val="14"/>
        </w:rPr>
        <w:t xml:space="preserve"> </w:t>
      </w:r>
      <w:r w:rsidRPr="00D32DAC">
        <w:t>прав</w:t>
      </w:r>
      <w:r w:rsidRPr="00D32DAC">
        <w:rPr>
          <w:spacing w:val="15"/>
        </w:rPr>
        <w:t xml:space="preserve"> </w:t>
      </w:r>
      <w:r w:rsidRPr="00D32DAC">
        <w:t>ребенка</w:t>
      </w:r>
      <w:r w:rsidRPr="00D32DAC">
        <w:rPr>
          <w:spacing w:val="16"/>
        </w:rPr>
        <w:t xml:space="preserve"> </w:t>
      </w:r>
      <w:r w:rsidRPr="00D32DAC">
        <w:t>в</w:t>
      </w:r>
      <w:r w:rsidRPr="00D32DAC">
        <w:rPr>
          <w:spacing w:val="14"/>
        </w:rPr>
        <w:t xml:space="preserve"> </w:t>
      </w:r>
      <w:r w:rsidRPr="00D32DAC">
        <w:t>Российской</w:t>
      </w:r>
      <w:r w:rsidRPr="00D32DAC">
        <w:rPr>
          <w:spacing w:val="15"/>
        </w:rPr>
        <w:t xml:space="preserve"> </w:t>
      </w:r>
      <w:r w:rsidRPr="00D32DAC">
        <w:t>Федерации»</w:t>
      </w:r>
      <w:r w:rsidRPr="00D32DAC">
        <w:rPr>
          <w:spacing w:val="14"/>
        </w:rPr>
        <w:t xml:space="preserve"> </w:t>
      </w:r>
      <w:r w:rsidRPr="00D32DAC">
        <w:t>(с</w:t>
      </w:r>
      <w:r w:rsidRPr="00D32DAC">
        <w:rPr>
          <w:spacing w:val="15"/>
        </w:rPr>
        <w:t xml:space="preserve"> </w:t>
      </w:r>
      <w:r w:rsidRPr="00D32DAC">
        <w:t>изменениями</w:t>
      </w:r>
      <w:r w:rsidRPr="00D32DAC">
        <w:rPr>
          <w:spacing w:val="-67"/>
        </w:rPr>
        <w:t xml:space="preserve"> </w:t>
      </w:r>
      <w:r w:rsidRPr="00D32DAC">
        <w:t xml:space="preserve">и дополнениями) к </w:t>
      </w:r>
      <w:r w:rsidRPr="00D32DAC">
        <w:rPr>
          <w:b/>
        </w:rPr>
        <w:t xml:space="preserve">организациям отдыха детей и их оздоровления </w:t>
      </w:r>
      <w:r w:rsidRPr="00D32DAC">
        <w:t>(далее –</w:t>
      </w:r>
      <w:r w:rsidRPr="00D32DAC">
        <w:rPr>
          <w:spacing w:val="-67"/>
        </w:rPr>
        <w:t xml:space="preserve"> </w:t>
      </w:r>
      <w:r w:rsidRPr="00D32DAC">
        <w:t>детский лагерь) относятся организации (независимо от их организационно-</w:t>
      </w:r>
      <w:r w:rsidRPr="00D32DAC">
        <w:rPr>
          <w:spacing w:val="1"/>
        </w:rPr>
        <w:t xml:space="preserve"> </w:t>
      </w:r>
      <w:r w:rsidRPr="00D32DAC">
        <w:t>правовых форм) сезонного или круглогодичного действия, стационарного и</w:t>
      </w:r>
      <w:r w:rsidRPr="00D32DAC">
        <w:rPr>
          <w:spacing w:val="1"/>
        </w:rPr>
        <w:t xml:space="preserve"> </w:t>
      </w:r>
      <w:r w:rsidRPr="00D32DAC">
        <w:t>(или) нестационарного типа, с круглосуточным или дневным пребыванием,</w:t>
      </w:r>
      <w:r w:rsidRPr="00D32DAC">
        <w:rPr>
          <w:spacing w:val="1"/>
        </w:rPr>
        <w:t xml:space="preserve"> </w:t>
      </w:r>
      <w:r w:rsidRPr="00D32DAC">
        <w:t>оказывающие</w:t>
      </w:r>
      <w:r w:rsidRPr="00D32DAC">
        <w:rPr>
          <w:spacing w:val="1"/>
        </w:rPr>
        <w:t xml:space="preserve"> </w:t>
      </w:r>
      <w:r w:rsidRPr="00D32DAC">
        <w:t>услуги</w:t>
      </w:r>
      <w:r w:rsidRPr="00D32DAC">
        <w:rPr>
          <w:spacing w:val="1"/>
        </w:rPr>
        <w:t xml:space="preserve"> </w:t>
      </w:r>
      <w:r w:rsidRPr="00D32DAC">
        <w:t>по</w:t>
      </w:r>
      <w:r w:rsidRPr="00D32DAC">
        <w:rPr>
          <w:spacing w:val="1"/>
        </w:rPr>
        <w:t xml:space="preserve"> </w:t>
      </w:r>
      <w:r w:rsidRPr="00D32DAC">
        <w:t>организации</w:t>
      </w:r>
      <w:r w:rsidRPr="00D32DAC">
        <w:rPr>
          <w:spacing w:val="1"/>
        </w:rPr>
        <w:t xml:space="preserve"> </w:t>
      </w:r>
      <w:r w:rsidRPr="00D32DAC">
        <w:t>отдыха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оздоровления</w:t>
      </w:r>
      <w:r w:rsidRPr="00D32DAC">
        <w:rPr>
          <w:spacing w:val="1"/>
        </w:rPr>
        <w:t xml:space="preserve"> </w:t>
      </w:r>
      <w:r w:rsidRPr="00D32DAC">
        <w:t>детей:</w:t>
      </w:r>
      <w:r w:rsidRPr="00D32DAC">
        <w:rPr>
          <w:spacing w:val="1"/>
        </w:rPr>
        <w:t xml:space="preserve"> </w:t>
      </w:r>
      <w:r w:rsidRPr="00D32DAC">
        <w:t>организации отдыха детей и их оздоровления сезонного или круглогодичного</w:t>
      </w:r>
      <w:r w:rsidRPr="00D32DAC">
        <w:rPr>
          <w:spacing w:val="-67"/>
        </w:rPr>
        <w:t xml:space="preserve"> </w:t>
      </w:r>
      <w:r w:rsidRPr="00D32DAC">
        <w:t>действия,</w:t>
      </w:r>
      <w:r w:rsidRPr="00D32DAC">
        <w:rPr>
          <w:spacing w:val="1"/>
        </w:rPr>
        <w:t xml:space="preserve"> </w:t>
      </w:r>
      <w:r w:rsidRPr="00D32DAC">
        <w:t>лагеря,</w:t>
      </w:r>
      <w:r w:rsidRPr="00D32DAC">
        <w:rPr>
          <w:spacing w:val="1"/>
        </w:rPr>
        <w:t xml:space="preserve"> </w:t>
      </w:r>
      <w:r w:rsidRPr="00D32DAC">
        <w:t>организованные</w:t>
      </w:r>
      <w:r w:rsidRPr="00D32DAC">
        <w:rPr>
          <w:spacing w:val="1"/>
        </w:rPr>
        <w:t xml:space="preserve"> </w:t>
      </w:r>
      <w:r w:rsidRPr="00D32DAC">
        <w:t>образовательными</w:t>
      </w:r>
      <w:r w:rsidRPr="00D32DAC">
        <w:rPr>
          <w:spacing w:val="1"/>
        </w:rPr>
        <w:t xml:space="preserve"> </w:t>
      </w:r>
      <w:r w:rsidRPr="00D32DAC">
        <w:t>организациями,</w:t>
      </w:r>
      <w:r w:rsidRPr="00D32DAC">
        <w:rPr>
          <w:spacing w:val="1"/>
        </w:rPr>
        <w:t xml:space="preserve"> </w:t>
      </w:r>
      <w:r w:rsidRPr="00D32DAC">
        <w:t>осуществляющими</w:t>
      </w:r>
      <w:r w:rsidRPr="00D32DAC">
        <w:rPr>
          <w:spacing w:val="1"/>
        </w:rPr>
        <w:t xml:space="preserve"> </w:t>
      </w:r>
      <w:r w:rsidRPr="00D32DAC">
        <w:t>организацию</w:t>
      </w:r>
      <w:r w:rsidRPr="00D32DAC">
        <w:rPr>
          <w:spacing w:val="1"/>
        </w:rPr>
        <w:t xml:space="preserve"> </w:t>
      </w:r>
      <w:r w:rsidRPr="00D32DAC">
        <w:t>отдыха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оздоровления</w:t>
      </w:r>
      <w:r w:rsidRPr="00D32DAC">
        <w:rPr>
          <w:spacing w:val="1"/>
        </w:rPr>
        <w:t xml:space="preserve"> </w:t>
      </w:r>
      <w:r w:rsidRPr="00D32DAC">
        <w:t>обучающихся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каникулярное время (с круглосуточным или дневным пребыванием), детские</w:t>
      </w:r>
      <w:r w:rsidRPr="00D32DAC">
        <w:rPr>
          <w:spacing w:val="1"/>
        </w:rPr>
        <w:t xml:space="preserve"> </w:t>
      </w:r>
      <w:r w:rsidRPr="00D32DAC">
        <w:t>лагеря</w:t>
      </w:r>
      <w:r w:rsidRPr="00D32DAC">
        <w:rPr>
          <w:spacing w:val="1"/>
        </w:rPr>
        <w:t xml:space="preserve"> </w:t>
      </w:r>
      <w:r w:rsidRPr="00D32DAC">
        <w:t>труда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отдыха,</w:t>
      </w:r>
      <w:r w:rsidRPr="00D32DAC">
        <w:rPr>
          <w:spacing w:val="1"/>
        </w:rPr>
        <w:t xml:space="preserve"> </w:t>
      </w:r>
      <w:r w:rsidRPr="00D32DAC">
        <w:t>детские</w:t>
      </w:r>
      <w:r w:rsidRPr="00D32DAC">
        <w:rPr>
          <w:spacing w:val="1"/>
        </w:rPr>
        <w:t xml:space="preserve"> </w:t>
      </w:r>
      <w:r w:rsidRPr="00D32DAC">
        <w:t>лагеря</w:t>
      </w:r>
      <w:r w:rsidRPr="00D32DAC">
        <w:rPr>
          <w:spacing w:val="1"/>
        </w:rPr>
        <w:t xml:space="preserve"> </w:t>
      </w:r>
      <w:r w:rsidRPr="00D32DAC">
        <w:t>палаточного</w:t>
      </w:r>
      <w:r w:rsidRPr="00D32DAC">
        <w:rPr>
          <w:spacing w:val="1"/>
        </w:rPr>
        <w:t xml:space="preserve"> </w:t>
      </w:r>
      <w:r w:rsidRPr="00D32DAC">
        <w:t>типа,</w:t>
      </w:r>
      <w:r w:rsidRPr="00D32DAC">
        <w:rPr>
          <w:spacing w:val="1"/>
        </w:rPr>
        <w:t xml:space="preserve"> </w:t>
      </w:r>
      <w:r w:rsidRPr="00D32DAC">
        <w:t>детские</w:t>
      </w:r>
      <w:r w:rsidRPr="00D32DAC">
        <w:rPr>
          <w:spacing w:val="1"/>
        </w:rPr>
        <w:t xml:space="preserve"> </w:t>
      </w:r>
      <w:r w:rsidRPr="00D32DAC">
        <w:t>специализированные</w:t>
      </w:r>
      <w:r w:rsidRPr="00D32DAC">
        <w:rPr>
          <w:spacing w:val="1"/>
        </w:rPr>
        <w:t xml:space="preserve"> </w:t>
      </w:r>
      <w:r w:rsidRPr="00D32DAC">
        <w:t>(профильные)</w:t>
      </w:r>
      <w:r w:rsidRPr="00D32DAC">
        <w:rPr>
          <w:spacing w:val="1"/>
        </w:rPr>
        <w:t xml:space="preserve"> </w:t>
      </w:r>
      <w:r w:rsidRPr="00D32DAC">
        <w:t>лагеря,</w:t>
      </w:r>
      <w:r w:rsidRPr="00D32DAC">
        <w:rPr>
          <w:spacing w:val="1"/>
        </w:rPr>
        <w:t xml:space="preserve"> </w:t>
      </w:r>
      <w:r w:rsidRPr="00D32DAC">
        <w:t>детские</w:t>
      </w:r>
      <w:r w:rsidRPr="00D32DAC">
        <w:rPr>
          <w:spacing w:val="1"/>
        </w:rPr>
        <w:t xml:space="preserve"> </w:t>
      </w:r>
      <w:r w:rsidRPr="00D32DAC">
        <w:t>лагеря</w:t>
      </w:r>
      <w:r w:rsidRPr="00D32DAC">
        <w:rPr>
          <w:spacing w:val="1"/>
        </w:rPr>
        <w:t xml:space="preserve"> </w:t>
      </w:r>
      <w:r w:rsidRPr="00D32DAC">
        <w:t>различной</w:t>
      </w:r>
      <w:r w:rsidRPr="00D32DAC">
        <w:rPr>
          <w:spacing w:val="1"/>
        </w:rPr>
        <w:t xml:space="preserve"> </w:t>
      </w:r>
      <w:r w:rsidRPr="00D32DAC">
        <w:t>тематической</w:t>
      </w:r>
      <w:r w:rsidRPr="00D32DAC">
        <w:rPr>
          <w:spacing w:val="-4"/>
        </w:rPr>
        <w:t xml:space="preserve"> </w:t>
      </w:r>
      <w:r w:rsidRPr="00D32DAC">
        <w:t>направленности.</w:t>
      </w:r>
    </w:p>
    <w:p w14:paraId="77120B52" w14:textId="77777777" w:rsidR="00DD515A" w:rsidRPr="00D32DAC" w:rsidRDefault="00DD515A" w:rsidP="00D32DAC">
      <w:pPr>
        <w:pStyle w:val="a5"/>
        <w:ind w:right="-1" w:firstLine="284"/>
        <w:jc w:val="both"/>
      </w:pPr>
      <w:r w:rsidRPr="00D32DAC">
        <w:t>Программа</w:t>
      </w:r>
      <w:r w:rsidRPr="00D32DAC">
        <w:rPr>
          <w:spacing w:val="1"/>
        </w:rPr>
        <w:t xml:space="preserve"> </w:t>
      </w:r>
      <w:r w:rsidRPr="00D32DAC">
        <w:t>является</w:t>
      </w:r>
      <w:r w:rsidRPr="00D32DAC">
        <w:rPr>
          <w:spacing w:val="1"/>
        </w:rPr>
        <w:t xml:space="preserve"> </w:t>
      </w:r>
      <w:r w:rsidRPr="00D32DAC">
        <w:t>методическим</w:t>
      </w:r>
      <w:r w:rsidRPr="00D32DAC">
        <w:rPr>
          <w:spacing w:val="1"/>
        </w:rPr>
        <w:t xml:space="preserve"> </w:t>
      </w:r>
      <w:r w:rsidRPr="00D32DAC">
        <w:t>документом,</w:t>
      </w:r>
      <w:r w:rsidRPr="00D32DAC">
        <w:rPr>
          <w:spacing w:val="1"/>
        </w:rPr>
        <w:t xml:space="preserve"> </w:t>
      </w:r>
      <w:r w:rsidRPr="00D32DAC">
        <w:t>определяющим</w:t>
      </w:r>
      <w:r w:rsidRPr="00D32DAC">
        <w:rPr>
          <w:spacing w:val="1"/>
        </w:rPr>
        <w:t xml:space="preserve"> </w:t>
      </w:r>
      <w:r w:rsidRPr="00D32DAC">
        <w:t>комплекс</w:t>
      </w:r>
      <w:r w:rsidRPr="00D32DAC">
        <w:rPr>
          <w:spacing w:val="30"/>
        </w:rPr>
        <w:t xml:space="preserve"> </w:t>
      </w:r>
      <w:r w:rsidRPr="00D32DAC">
        <w:t>основных</w:t>
      </w:r>
      <w:r w:rsidRPr="00D32DAC">
        <w:rPr>
          <w:spacing w:val="30"/>
        </w:rPr>
        <w:t xml:space="preserve"> </w:t>
      </w:r>
      <w:r w:rsidRPr="00D32DAC">
        <w:t>характеристик</w:t>
      </w:r>
      <w:r w:rsidRPr="00D32DAC">
        <w:rPr>
          <w:spacing w:val="31"/>
        </w:rPr>
        <w:t xml:space="preserve"> </w:t>
      </w:r>
      <w:r w:rsidRPr="00D32DAC">
        <w:t>воспитательной</w:t>
      </w:r>
      <w:r w:rsidRPr="00D32DAC">
        <w:rPr>
          <w:spacing w:val="31"/>
        </w:rPr>
        <w:t xml:space="preserve"> </w:t>
      </w:r>
      <w:r w:rsidRPr="00D32DAC">
        <w:t>работы,</w:t>
      </w:r>
      <w:r w:rsidRPr="00D32DAC">
        <w:rPr>
          <w:spacing w:val="29"/>
        </w:rPr>
        <w:t xml:space="preserve"> </w:t>
      </w:r>
      <w:r w:rsidRPr="00D32DAC">
        <w:t>осуществляемой</w:t>
      </w:r>
      <w:r w:rsidRPr="00D32DAC">
        <w:rPr>
          <w:spacing w:val="-67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детском</w:t>
      </w:r>
      <w:r w:rsidRPr="00D32DAC">
        <w:rPr>
          <w:spacing w:val="1"/>
        </w:rPr>
        <w:t xml:space="preserve"> </w:t>
      </w:r>
      <w:r w:rsidRPr="00D32DAC">
        <w:t>лагере,</w:t>
      </w:r>
      <w:r w:rsidRPr="00D32DAC">
        <w:rPr>
          <w:spacing w:val="1"/>
        </w:rPr>
        <w:t xml:space="preserve"> </w:t>
      </w:r>
      <w:r w:rsidRPr="00D32DAC">
        <w:t>разрабатывается</w:t>
      </w:r>
      <w:r w:rsidRPr="00D32DAC">
        <w:rPr>
          <w:spacing w:val="1"/>
        </w:rPr>
        <w:t xml:space="preserve"> </w:t>
      </w:r>
      <w:r w:rsidRPr="00D32DAC">
        <w:t>с</w:t>
      </w:r>
      <w:r w:rsidRPr="00D32DAC">
        <w:rPr>
          <w:spacing w:val="1"/>
        </w:rPr>
        <w:t xml:space="preserve"> </w:t>
      </w:r>
      <w:r w:rsidRPr="00D32DAC">
        <w:t>учетом</w:t>
      </w:r>
      <w:r w:rsidRPr="00D32DAC">
        <w:rPr>
          <w:spacing w:val="1"/>
        </w:rPr>
        <w:t xml:space="preserve"> </w:t>
      </w:r>
      <w:r w:rsidRPr="00D32DAC">
        <w:t>государственной</w:t>
      </w:r>
      <w:r w:rsidRPr="00D32DAC">
        <w:rPr>
          <w:spacing w:val="1"/>
        </w:rPr>
        <w:t xml:space="preserve"> </w:t>
      </w:r>
      <w:r w:rsidRPr="00D32DAC">
        <w:t>политики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области</w:t>
      </w:r>
      <w:r w:rsidRPr="00D32DAC">
        <w:rPr>
          <w:spacing w:val="-3"/>
        </w:rPr>
        <w:t xml:space="preserve"> </w:t>
      </w:r>
      <w:r w:rsidRPr="00D32DAC">
        <w:t>образования и воспитания.</w:t>
      </w:r>
    </w:p>
    <w:p w14:paraId="0A493B35" w14:textId="77777777" w:rsidR="00DD515A" w:rsidRPr="00D32DAC" w:rsidRDefault="00DD515A" w:rsidP="00D32DAC">
      <w:pPr>
        <w:pStyle w:val="a5"/>
        <w:ind w:right="-1" w:firstLine="284"/>
        <w:jc w:val="both"/>
      </w:pPr>
      <w:r w:rsidRPr="00D32DAC">
        <w:t>Программа</w:t>
      </w:r>
      <w:r w:rsidRPr="00D32DAC">
        <w:rPr>
          <w:spacing w:val="1"/>
        </w:rPr>
        <w:t xml:space="preserve"> </w:t>
      </w:r>
      <w:r w:rsidRPr="00D32DAC">
        <w:t>создана</w:t>
      </w:r>
      <w:r w:rsidRPr="00D32DAC">
        <w:rPr>
          <w:spacing w:val="1"/>
        </w:rPr>
        <w:t xml:space="preserve"> </w:t>
      </w:r>
      <w:r w:rsidRPr="00D32DAC">
        <w:t>с</w:t>
      </w:r>
      <w:r w:rsidRPr="00D32DAC">
        <w:rPr>
          <w:spacing w:val="1"/>
        </w:rPr>
        <w:t xml:space="preserve"> </w:t>
      </w:r>
      <w:r w:rsidRPr="00D32DAC">
        <w:t>целью</w:t>
      </w:r>
      <w:r w:rsidRPr="00D32DAC">
        <w:rPr>
          <w:spacing w:val="1"/>
        </w:rPr>
        <w:t xml:space="preserve"> </w:t>
      </w:r>
      <w:r w:rsidRPr="00D32DAC">
        <w:t>организации</w:t>
      </w:r>
      <w:r w:rsidRPr="00D32DAC">
        <w:rPr>
          <w:spacing w:val="1"/>
        </w:rPr>
        <w:t xml:space="preserve"> </w:t>
      </w:r>
      <w:r w:rsidRPr="00D32DAC">
        <w:t>непрерывного</w:t>
      </w:r>
      <w:r w:rsidRPr="00D32DAC">
        <w:rPr>
          <w:spacing w:val="1"/>
        </w:rPr>
        <w:t xml:space="preserve"> </w:t>
      </w:r>
      <w:r w:rsidRPr="00D32DAC">
        <w:t>воспитательного процесса, основывается на единстве и преемственности с</w:t>
      </w:r>
      <w:r w:rsidRPr="00D32DAC">
        <w:rPr>
          <w:spacing w:val="1"/>
        </w:rPr>
        <w:t xml:space="preserve"> </w:t>
      </w:r>
      <w:r w:rsidRPr="00D32DAC">
        <w:t>общим и дополнительным образованием, соотносится с примерной рабочей</w:t>
      </w:r>
      <w:r w:rsidRPr="00D32DAC">
        <w:rPr>
          <w:spacing w:val="1"/>
        </w:rPr>
        <w:t xml:space="preserve"> </w:t>
      </w:r>
      <w:r w:rsidRPr="00D32DAC">
        <w:t>программой</w:t>
      </w:r>
      <w:r w:rsidRPr="00D32DAC">
        <w:rPr>
          <w:spacing w:val="1"/>
        </w:rPr>
        <w:t xml:space="preserve"> </w:t>
      </w:r>
      <w:r w:rsidRPr="00D32DAC">
        <w:t>воспитания</w:t>
      </w:r>
      <w:r w:rsidRPr="00D32DAC">
        <w:rPr>
          <w:spacing w:val="1"/>
        </w:rPr>
        <w:t xml:space="preserve"> </w:t>
      </w:r>
      <w:r w:rsidRPr="00D32DAC">
        <w:t>для</w:t>
      </w:r>
      <w:r w:rsidRPr="00D32DAC">
        <w:rPr>
          <w:spacing w:val="1"/>
        </w:rPr>
        <w:t xml:space="preserve"> </w:t>
      </w:r>
      <w:r w:rsidRPr="00D32DAC">
        <w:t>образовательных</w:t>
      </w:r>
      <w:r w:rsidRPr="00D32DAC">
        <w:rPr>
          <w:spacing w:val="1"/>
        </w:rPr>
        <w:t xml:space="preserve"> </w:t>
      </w:r>
      <w:r w:rsidRPr="00D32DAC">
        <w:t>организаций,</w:t>
      </w:r>
      <w:r w:rsidRPr="00D32DAC">
        <w:rPr>
          <w:spacing w:val="1"/>
        </w:rPr>
        <w:t xml:space="preserve"> </w:t>
      </w:r>
      <w:r w:rsidRPr="00D32DAC">
        <w:t>реализующих</w:t>
      </w:r>
      <w:r w:rsidRPr="00D32DAC">
        <w:rPr>
          <w:spacing w:val="1"/>
        </w:rPr>
        <w:t xml:space="preserve"> </w:t>
      </w:r>
      <w:r w:rsidRPr="00D32DAC">
        <w:t>образовательные</w:t>
      </w:r>
      <w:r w:rsidRPr="00D32DAC">
        <w:rPr>
          <w:spacing w:val="-1"/>
        </w:rPr>
        <w:t xml:space="preserve"> </w:t>
      </w:r>
      <w:r w:rsidRPr="00D32DAC">
        <w:t>программы общего образования.</w:t>
      </w:r>
    </w:p>
    <w:p w14:paraId="367121D1" w14:textId="77777777" w:rsidR="00DD515A" w:rsidRPr="00D32DAC" w:rsidRDefault="00DD515A" w:rsidP="00D32DAC">
      <w:pPr>
        <w:pStyle w:val="a5"/>
        <w:ind w:right="-1" w:firstLine="284"/>
        <w:jc w:val="both"/>
      </w:pPr>
      <w:r w:rsidRPr="00D32DAC">
        <w:t>Программа предусматривает приобщение обучающихся к российским</w:t>
      </w:r>
      <w:r w:rsidRPr="00D32DAC">
        <w:rPr>
          <w:spacing w:val="1"/>
        </w:rPr>
        <w:t xml:space="preserve"> </w:t>
      </w:r>
      <w:r w:rsidRPr="00D32DAC">
        <w:t>традиционным духовным ценностям, включая культурные ценности</w:t>
      </w:r>
      <w:r w:rsidRPr="00D32DAC">
        <w:rPr>
          <w:spacing w:val="1"/>
        </w:rPr>
        <w:t xml:space="preserve"> </w:t>
      </w:r>
      <w:r w:rsidRPr="00D32DAC">
        <w:t>своей</w:t>
      </w:r>
      <w:r w:rsidRPr="00D32DAC">
        <w:rPr>
          <w:spacing w:val="1"/>
        </w:rPr>
        <w:t xml:space="preserve"> </w:t>
      </w:r>
      <w:r w:rsidRPr="00D32DAC">
        <w:t>этнической</w:t>
      </w:r>
      <w:r w:rsidRPr="00D32DAC">
        <w:rPr>
          <w:spacing w:val="-2"/>
        </w:rPr>
        <w:t xml:space="preserve"> </w:t>
      </w:r>
      <w:r w:rsidRPr="00D32DAC">
        <w:t>группы,</w:t>
      </w:r>
      <w:r w:rsidRPr="00D32DAC">
        <w:rPr>
          <w:spacing w:val="-6"/>
        </w:rPr>
        <w:t xml:space="preserve"> </w:t>
      </w:r>
      <w:r w:rsidRPr="00D32DAC">
        <w:t>правилам</w:t>
      </w:r>
      <w:r w:rsidRPr="00D32DAC">
        <w:rPr>
          <w:spacing w:val="-1"/>
        </w:rPr>
        <w:t xml:space="preserve"> </w:t>
      </w:r>
      <w:r w:rsidRPr="00D32DAC">
        <w:t>и</w:t>
      </w:r>
      <w:r w:rsidRPr="00D32DAC">
        <w:rPr>
          <w:spacing w:val="-5"/>
        </w:rPr>
        <w:t xml:space="preserve"> </w:t>
      </w:r>
      <w:r w:rsidRPr="00D32DAC">
        <w:t>нормам</w:t>
      </w:r>
      <w:r w:rsidRPr="00D32DAC">
        <w:rPr>
          <w:spacing w:val="-4"/>
        </w:rPr>
        <w:t xml:space="preserve"> </w:t>
      </w:r>
      <w:r w:rsidRPr="00D32DAC">
        <w:t>поведения</w:t>
      </w:r>
      <w:r w:rsidRPr="00D32DAC">
        <w:rPr>
          <w:spacing w:val="-2"/>
        </w:rPr>
        <w:t xml:space="preserve"> </w:t>
      </w:r>
      <w:r w:rsidRPr="00D32DAC">
        <w:t>в</w:t>
      </w:r>
      <w:r w:rsidRPr="00D32DAC">
        <w:rPr>
          <w:spacing w:val="-3"/>
        </w:rPr>
        <w:t xml:space="preserve"> </w:t>
      </w:r>
      <w:r w:rsidRPr="00D32DAC">
        <w:t>российском</w:t>
      </w:r>
      <w:r w:rsidRPr="00D32DAC">
        <w:rPr>
          <w:spacing w:val="-5"/>
        </w:rPr>
        <w:t xml:space="preserve"> </w:t>
      </w:r>
      <w:r w:rsidRPr="00D32DAC">
        <w:t>обществе.</w:t>
      </w:r>
    </w:p>
    <w:p w14:paraId="2D2B264B" w14:textId="77777777" w:rsidR="00DD515A" w:rsidRPr="00D32DAC" w:rsidRDefault="00DD515A" w:rsidP="00D32DAC">
      <w:pPr>
        <w:pStyle w:val="a5"/>
        <w:ind w:right="-1" w:firstLine="284"/>
        <w:jc w:val="both"/>
      </w:pPr>
      <w:r w:rsidRPr="00D32DAC">
        <w:t>Ценности Родины и природы лежат в основе патриотического направления воспитания.</w:t>
      </w:r>
    </w:p>
    <w:p w14:paraId="6B68DD24" w14:textId="77777777" w:rsidR="00DD515A" w:rsidRPr="00D32DAC" w:rsidRDefault="00DD515A" w:rsidP="00D32DAC">
      <w:pPr>
        <w:pStyle w:val="a5"/>
        <w:ind w:right="401" w:firstLine="284"/>
        <w:jc w:val="both"/>
      </w:pPr>
      <w:r w:rsidRPr="00D32DAC">
        <w:t xml:space="preserve">Ценности </w:t>
      </w:r>
      <w:r w:rsidRPr="00D32DAC">
        <w:rPr>
          <w:b/>
        </w:rPr>
        <w:t>человека, дружбы, семьи</w:t>
      </w:r>
      <w:r w:rsidRPr="00D32DAC">
        <w:t>, сотрудничества лежат в основе</w:t>
      </w:r>
      <w:r w:rsidRPr="00D32DAC">
        <w:rPr>
          <w:spacing w:val="1"/>
        </w:rPr>
        <w:t xml:space="preserve"> </w:t>
      </w:r>
      <w:r w:rsidRPr="00D32DAC">
        <w:t>духовно-нравственного</w:t>
      </w:r>
      <w:r w:rsidRPr="00D32DAC">
        <w:rPr>
          <w:spacing w:val="-3"/>
        </w:rPr>
        <w:t xml:space="preserve"> </w:t>
      </w:r>
      <w:r w:rsidRPr="00D32DAC">
        <w:t>и</w:t>
      </w:r>
      <w:r w:rsidRPr="00D32DAC">
        <w:rPr>
          <w:spacing w:val="-1"/>
        </w:rPr>
        <w:t xml:space="preserve"> </w:t>
      </w:r>
      <w:r w:rsidRPr="00D32DAC">
        <w:t>социального</w:t>
      </w:r>
      <w:r w:rsidRPr="00D32DAC">
        <w:rPr>
          <w:spacing w:val="-4"/>
        </w:rPr>
        <w:t xml:space="preserve"> </w:t>
      </w:r>
      <w:r w:rsidRPr="00D32DAC">
        <w:t>направлений</w:t>
      </w:r>
      <w:r w:rsidRPr="00D32DAC">
        <w:rPr>
          <w:spacing w:val="-1"/>
        </w:rPr>
        <w:t xml:space="preserve"> </w:t>
      </w:r>
      <w:r w:rsidRPr="00D32DAC">
        <w:t>воспитания.</w:t>
      </w:r>
    </w:p>
    <w:p w14:paraId="30F89C60" w14:textId="77777777" w:rsidR="00DD515A" w:rsidRPr="00D32DAC" w:rsidRDefault="00DD515A" w:rsidP="00D32DAC">
      <w:pPr>
        <w:pStyle w:val="a5"/>
        <w:ind w:right="403" w:firstLine="284"/>
        <w:jc w:val="both"/>
      </w:pPr>
      <w:r w:rsidRPr="00D32DAC">
        <w:t>Ценность</w:t>
      </w:r>
      <w:r w:rsidRPr="00D32DAC">
        <w:rPr>
          <w:spacing w:val="1"/>
        </w:rPr>
        <w:t xml:space="preserve"> </w:t>
      </w:r>
      <w:r w:rsidRPr="00D32DAC">
        <w:rPr>
          <w:b/>
        </w:rPr>
        <w:t>знания</w:t>
      </w:r>
      <w:r w:rsidRPr="00D32DAC">
        <w:rPr>
          <w:b/>
          <w:spacing w:val="1"/>
        </w:rPr>
        <w:t xml:space="preserve"> </w:t>
      </w:r>
      <w:r w:rsidRPr="00D32DAC">
        <w:t>лежит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основе</w:t>
      </w:r>
      <w:r w:rsidRPr="00D32DAC">
        <w:rPr>
          <w:spacing w:val="1"/>
        </w:rPr>
        <w:t xml:space="preserve"> </w:t>
      </w:r>
      <w:r w:rsidRPr="00D32DAC">
        <w:t>познавательного</w:t>
      </w:r>
      <w:r w:rsidRPr="00D32DAC">
        <w:rPr>
          <w:spacing w:val="1"/>
        </w:rPr>
        <w:t xml:space="preserve"> </w:t>
      </w:r>
      <w:r w:rsidRPr="00D32DAC">
        <w:t>направления</w:t>
      </w:r>
      <w:r w:rsidRPr="00D32DAC">
        <w:rPr>
          <w:spacing w:val="-67"/>
        </w:rPr>
        <w:t xml:space="preserve"> </w:t>
      </w:r>
      <w:r w:rsidRPr="00D32DAC">
        <w:t>воспитания.</w:t>
      </w:r>
    </w:p>
    <w:p w14:paraId="4C93D0BD" w14:textId="77777777" w:rsidR="00DD515A" w:rsidRPr="00D32DAC" w:rsidRDefault="00DD515A" w:rsidP="00D32DAC">
      <w:pPr>
        <w:pStyle w:val="a5"/>
        <w:ind w:right="404" w:firstLine="284"/>
        <w:jc w:val="both"/>
      </w:pPr>
      <w:r w:rsidRPr="00D32DAC">
        <w:t>Ценность</w:t>
      </w:r>
      <w:r w:rsidRPr="00D32DAC">
        <w:rPr>
          <w:spacing w:val="1"/>
        </w:rPr>
        <w:t xml:space="preserve"> </w:t>
      </w:r>
      <w:r w:rsidRPr="00D32DAC">
        <w:rPr>
          <w:b/>
        </w:rPr>
        <w:t>здоровья</w:t>
      </w:r>
      <w:r w:rsidRPr="00D32DAC">
        <w:rPr>
          <w:b/>
          <w:spacing w:val="1"/>
        </w:rPr>
        <w:t xml:space="preserve"> </w:t>
      </w:r>
      <w:r w:rsidRPr="00D32DAC">
        <w:t>лежит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основе</w:t>
      </w:r>
      <w:r w:rsidRPr="00D32DAC">
        <w:rPr>
          <w:spacing w:val="1"/>
        </w:rPr>
        <w:t xml:space="preserve"> </w:t>
      </w:r>
      <w:r w:rsidRPr="00D32DAC">
        <w:t>направления</w:t>
      </w:r>
      <w:r w:rsidRPr="00D32DAC">
        <w:rPr>
          <w:spacing w:val="1"/>
        </w:rPr>
        <w:t xml:space="preserve"> </w:t>
      </w:r>
      <w:r w:rsidRPr="00D32DAC">
        <w:t>физического</w:t>
      </w:r>
      <w:r w:rsidRPr="00D32DAC">
        <w:rPr>
          <w:spacing w:val="1"/>
        </w:rPr>
        <w:t xml:space="preserve"> </w:t>
      </w:r>
      <w:r w:rsidRPr="00D32DAC">
        <w:t>воспитания.</w:t>
      </w:r>
    </w:p>
    <w:p w14:paraId="5DBBAF89" w14:textId="77777777" w:rsidR="00DD515A" w:rsidRPr="00D32DAC" w:rsidRDefault="00DD515A" w:rsidP="00D32DAC">
      <w:pPr>
        <w:pStyle w:val="a5"/>
        <w:ind w:firstLine="284"/>
        <w:jc w:val="both"/>
      </w:pPr>
      <w:r w:rsidRPr="00D32DAC">
        <w:t>Ценность</w:t>
      </w:r>
      <w:r w:rsidRPr="00D32DAC">
        <w:rPr>
          <w:spacing w:val="-6"/>
        </w:rPr>
        <w:t xml:space="preserve"> </w:t>
      </w:r>
      <w:r w:rsidRPr="00D32DAC">
        <w:rPr>
          <w:b/>
        </w:rPr>
        <w:t>труда</w:t>
      </w:r>
      <w:r w:rsidRPr="00D32DAC">
        <w:rPr>
          <w:b/>
          <w:spacing w:val="-2"/>
        </w:rPr>
        <w:t xml:space="preserve"> </w:t>
      </w:r>
      <w:r w:rsidRPr="00D32DAC">
        <w:t>лежит</w:t>
      </w:r>
      <w:r w:rsidRPr="00D32DAC">
        <w:rPr>
          <w:spacing w:val="-4"/>
        </w:rPr>
        <w:t xml:space="preserve"> </w:t>
      </w:r>
      <w:r w:rsidRPr="00D32DAC">
        <w:t>в</w:t>
      </w:r>
      <w:r w:rsidRPr="00D32DAC">
        <w:rPr>
          <w:spacing w:val="-5"/>
        </w:rPr>
        <w:t xml:space="preserve"> </w:t>
      </w:r>
      <w:r w:rsidRPr="00D32DAC">
        <w:t>основе</w:t>
      </w:r>
      <w:r w:rsidRPr="00D32DAC">
        <w:rPr>
          <w:spacing w:val="-5"/>
        </w:rPr>
        <w:t xml:space="preserve"> </w:t>
      </w:r>
      <w:r w:rsidRPr="00D32DAC">
        <w:t>трудового</w:t>
      </w:r>
      <w:r w:rsidRPr="00D32DAC">
        <w:rPr>
          <w:spacing w:val="-2"/>
        </w:rPr>
        <w:t xml:space="preserve"> </w:t>
      </w:r>
      <w:r w:rsidRPr="00D32DAC">
        <w:t>направления</w:t>
      </w:r>
      <w:r w:rsidRPr="00D32DAC">
        <w:rPr>
          <w:spacing w:val="-3"/>
        </w:rPr>
        <w:t xml:space="preserve"> </w:t>
      </w:r>
      <w:r w:rsidRPr="00D32DAC">
        <w:t>воспитания.</w:t>
      </w:r>
    </w:p>
    <w:p w14:paraId="044A028D" w14:textId="77777777" w:rsidR="00DD515A" w:rsidRPr="00D32DAC" w:rsidRDefault="00DD515A" w:rsidP="00D32DAC">
      <w:pPr>
        <w:pStyle w:val="a5"/>
        <w:ind w:firstLine="284"/>
        <w:jc w:val="both"/>
      </w:pPr>
      <w:r w:rsidRPr="00D32DAC">
        <w:t>Ценность культуры и красоты лежат в основе эстетического направления воспитания.</w:t>
      </w:r>
    </w:p>
    <w:p w14:paraId="26507E4A" w14:textId="77777777" w:rsidR="00DD515A" w:rsidRPr="00D32DAC" w:rsidRDefault="00DD515A" w:rsidP="00D32DAC">
      <w:pPr>
        <w:pStyle w:val="a5"/>
        <w:ind w:firstLine="284"/>
        <w:jc w:val="both"/>
      </w:pPr>
      <w:r w:rsidRPr="00D32DAC">
        <w:t>«Ключевые</w:t>
      </w:r>
      <w:r w:rsidRPr="00D32DAC">
        <w:rPr>
          <w:spacing w:val="31"/>
        </w:rPr>
        <w:t xml:space="preserve"> </w:t>
      </w:r>
      <w:r w:rsidRPr="00D32DAC">
        <w:t>смыслы»</w:t>
      </w:r>
      <w:r w:rsidRPr="00D32DAC">
        <w:rPr>
          <w:spacing w:val="29"/>
        </w:rPr>
        <w:t xml:space="preserve"> </w:t>
      </w:r>
      <w:r w:rsidRPr="00D32DAC">
        <w:t>системы</w:t>
      </w:r>
      <w:r w:rsidRPr="00D32DAC">
        <w:rPr>
          <w:spacing w:val="31"/>
        </w:rPr>
        <w:t xml:space="preserve"> </w:t>
      </w:r>
      <w:r w:rsidRPr="00D32DAC">
        <w:t>воспитания,</w:t>
      </w:r>
      <w:r w:rsidRPr="00D32DAC">
        <w:rPr>
          <w:spacing w:val="30"/>
        </w:rPr>
        <w:t xml:space="preserve"> </w:t>
      </w:r>
      <w:r w:rsidRPr="00D32DAC">
        <w:t>с</w:t>
      </w:r>
      <w:r w:rsidRPr="00D32DAC">
        <w:rPr>
          <w:spacing w:val="33"/>
        </w:rPr>
        <w:t xml:space="preserve"> </w:t>
      </w:r>
      <w:r w:rsidRPr="00D32DAC">
        <w:t>учетом</w:t>
      </w:r>
      <w:r w:rsidRPr="00D32DAC">
        <w:rPr>
          <w:spacing w:val="30"/>
        </w:rPr>
        <w:t xml:space="preserve"> </w:t>
      </w:r>
      <w:r w:rsidRPr="00D32DAC">
        <w:t>которых</w:t>
      </w:r>
      <w:r w:rsidRPr="00D32DAC">
        <w:rPr>
          <w:spacing w:val="31"/>
        </w:rPr>
        <w:t xml:space="preserve"> </w:t>
      </w:r>
      <w:r w:rsidRPr="00D32DAC">
        <w:t>должна</w:t>
      </w:r>
      <w:r w:rsidRPr="00D32DAC">
        <w:rPr>
          <w:spacing w:val="-67"/>
        </w:rPr>
        <w:t xml:space="preserve"> </w:t>
      </w:r>
      <w:r w:rsidRPr="00D32DAC">
        <w:t>реализовываться</w:t>
      </w:r>
      <w:r w:rsidRPr="00D32DAC">
        <w:rPr>
          <w:spacing w:val="-1"/>
        </w:rPr>
        <w:t xml:space="preserve"> </w:t>
      </w:r>
      <w:r w:rsidRPr="00D32DAC">
        <w:t>программа:</w:t>
      </w:r>
    </w:p>
    <w:p w14:paraId="7909B705" w14:textId="2ED4CEE6" w:rsidR="00DD515A" w:rsidRPr="00D32DAC" w:rsidRDefault="00902A70" w:rsidP="00D32DAC">
      <w:pPr>
        <w:pStyle w:val="a5"/>
        <w:spacing w:before="78"/>
        <w:ind w:right="399" w:firstLine="284"/>
        <w:jc w:val="both"/>
      </w:pPr>
      <w:r>
        <w:rPr>
          <w:b/>
        </w:rPr>
        <w:t>«</w:t>
      </w:r>
      <w:r w:rsidR="00DD515A" w:rsidRPr="00D32DAC">
        <w:rPr>
          <w:b/>
        </w:rPr>
        <w:t>Люблю</w:t>
      </w:r>
      <w:r w:rsidR="00DD515A" w:rsidRPr="00D32DAC">
        <w:rPr>
          <w:b/>
          <w:spacing w:val="26"/>
        </w:rPr>
        <w:t xml:space="preserve"> </w:t>
      </w:r>
      <w:r w:rsidR="00DD515A" w:rsidRPr="00D32DAC">
        <w:rPr>
          <w:b/>
        </w:rPr>
        <w:t>Родину».</w:t>
      </w:r>
      <w:r w:rsidR="00DD515A" w:rsidRPr="00D32DAC">
        <w:rPr>
          <w:b/>
          <w:spacing w:val="18"/>
        </w:rPr>
        <w:t xml:space="preserve"> </w:t>
      </w:r>
      <w:r w:rsidR="00DD515A" w:rsidRPr="00D32DAC">
        <w:t>Формирование</w:t>
      </w:r>
      <w:r w:rsidR="00DD515A" w:rsidRPr="00D32DAC">
        <w:rPr>
          <w:spacing w:val="20"/>
        </w:rPr>
        <w:t xml:space="preserve"> </w:t>
      </w:r>
      <w:r w:rsidR="00DD515A" w:rsidRPr="00D32DAC">
        <w:t>у</w:t>
      </w:r>
      <w:r w:rsidR="00DD515A" w:rsidRPr="00D32DAC">
        <w:rPr>
          <w:spacing w:val="18"/>
        </w:rPr>
        <w:t xml:space="preserve"> </w:t>
      </w:r>
      <w:r w:rsidR="00DD515A" w:rsidRPr="00D32DAC">
        <w:t>детей</w:t>
      </w:r>
      <w:r w:rsidR="00DD515A" w:rsidRPr="00D32DAC">
        <w:rPr>
          <w:spacing w:val="20"/>
        </w:rPr>
        <w:t xml:space="preserve"> </w:t>
      </w:r>
      <w:r w:rsidR="00DD515A" w:rsidRPr="00D32DAC">
        <w:t>чувства</w:t>
      </w:r>
      <w:r w:rsidR="00DD515A" w:rsidRPr="00D32DAC">
        <w:rPr>
          <w:spacing w:val="20"/>
        </w:rPr>
        <w:t xml:space="preserve"> </w:t>
      </w:r>
      <w:r w:rsidR="00DD515A" w:rsidRPr="00D32DAC">
        <w:t>патриотизма</w:t>
      </w:r>
      <w:r w:rsidR="00DD515A" w:rsidRPr="00D32DAC">
        <w:rPr>
          <w:spacing w:val="16"/>
        </w:rPr>
        <w:t xml:space="preserve"> </w:t>
      </w:r>
      <w:r w:rsidR="00DD515A" w:rsidRPr="00D32DAC">
        <w:t>и</w:t>
      </w:r>
      <w:r w:rsidR="00DD515A" w:rsidRPr="00D32DAC">
        <w:rPr>
          <w:spacing w:val="-67"/>
        </w:rPr>
        <w:t xml:space="preserve"> </w:t>
      </w:r>
      <w:r w:rsidR="00DD515A" w:rsidRPr="00D32DAC">
        <w:t>готовности</w:t>
      </w:r>
      <w:r w:rsidR="00DD515A" w:rsidRPr="00D32DAC">
        <w:rPr>
          <w:spacing w:val="6"/>
        </w:rPr>
        <w:t xml:space="preserve"> </w:t>
      </w:r>
      <w:r w:rsidR="00DD515A" w:rsidRPr="00D32DAC">
        <w:t>к</w:t>
      </w:r>
      <w:r w:rsidR="00DD515A" w:rsidRPr="00D32DAC">
        <w:rPr>
          <w:spacing w:val="8"/>
        </w:rPr>
        <w:t xml:space="preserve"> </w:t>
      </w:r>
      <w:r w:rsidR="00DD515A" w:rsidRPr="00D32DAC">
        <w:t>защите</w:t>
      </w:r>
      <w:r w:rsidR="00DD515A" w:rsidRPr="00D32DAC">
        <w:rPr>
          <w:spacing w:val="9"/>
        </w:rPr>
        <w:t xml:space="preserve"> </w:t>
      </w:r>
      <w:r w:rsidR="00DD515A" w:rsidRPr="00D32DAC">
        <w:t>интересов</w:t>
      </w:r>
      <w:r w:rsidR="00DD515A" w:rsidRPr="00D32DAC">
        <w:rPr>
          <w:spacing w:val="7"/>
        </w:rPr>
        <w:t xml:space="preserve"> </w:t>
      </w:r>
      <w:r w:rsidR="00DD515A" w:rsidRPr="00D32DAC">
        <w:t>Отечества,</w:t>
      </w:r>
      <w:r w:rsidR="00DD515A" w:rsidRPr="00D32DAC">
        <w:rPr>
          <w:spacing w:val="8"/>
        </w:rPr>
        <w:t xml:space="preserve"> </w:t>
      </w:r>
      <w:r w:rsidR="00DD515A" w:rsidRPr="00D32DAC">
        <w:t>осознание</w:t>
      </w:r>
      <w:r w:rsidR="00DD515A" w:rsidRPr="00D32DAC">
        <w:rPr>
          <w:spacing w:val="5"/>
        </w:rPr>
        <w:t xml:space="preserve"> </w:t>
      </w:r>
      <w:r w:rsidR="00DD515A" w:rsidRPr="00D32DAC">
        <w:t>ими</w:t>
      </w:r>
      <w:r w:rsidR="00DD515A" w:rsidRPr="00D32DAC">
        <w:rPr>
          <w:spacing w:val="8"/>
        </w:rPr>
        <w:t xml:space="preserve"> </w:t>
      </w:r>
      <w:r w:rsidR="00DD515A" w:rsidRPr="00D32DAC">
        <w:t>своей</w:t>
      </w:r>
      <w:r w:rsidR="00DD515A" w:rsidRPr="00D32DAC">
        <w:rPr>
          <w:spacing w:val="10"/>
        </w:rPr>
        <w:t xml:space="preserve"> </w:t>
      </w:r>
      <w:r w:rsidR="00DD515A" w:rsidRPr="00D32DAC">
        <w:t>гражданской идентичности через чувства гордости за свою Родину и ответственности за</w:t>
      </w:r>
      <w:r w:rsidR="00DD515A" w:rsidRPr="00D32DAC">
        <w:rPr>
          <w:spacing w:val="1"/>
        </w:rPr>
        <w:t xml:space="preserve"> </w:t>
      </w:r>
      <w:r w:rsidR="00DD515A" w:rsidRPr="00D32DAC">
        <w:t>будущее</w:t>
      </w:r>
      <w:r w:rsidR="00DD515A" w:rsidRPr="00D32DAC">
        <w:rPr>
          <w:spacing w:val="1"/>
        </w:rPr>
        <w:t xml:space="preserve"> </w:t>
      </w:r>
      <w:r w:rsidR="00DD515A" w:rsidRPr="00D32DAC">
        <w:t>России,</w:t>
      </w:r>
      <w:r w:rsidR="00DD515A" w:rsidRPr="00D32DAC">
        <w:rPr>
          <w:spacing w:val="1"/>
        </w:rPr>
        <w:t xml:space="preserve"> </w:t>
      </w:r>
      <w:r w:rsidR="00DD515A" w:rsidRPr="00D32DAC">
        <w:t>знание</w:t>
      </w:r>
      <w:r w:rsidR="00DD515A" w:rsidRPr="00D32DAC">
        <w:rPr>
          <w:spacing w:val="1"/>
        </w:rPr>
        <w:t xml:space="preserve"> </w:t>
      </w:r>
      <w:r w:rsidR="00DD515A" w:rsidRPr="00D32DAC">
        <w:t>истории,</w:t>
      </w:r>
      <w:r w:rsidR="00DD515A" w:rsidRPr="00D32DAC">
        <w:rPr>
          <w:spacing w:val="1"/>
        </w:rPr>
        <w:t xml:space="preserve"> </w:t>
      </w:r>
      <w:r w:rsidR="00DD515A" w:rsidRPr="00D32DAC">
        <w:t>недопустимость</w:t>
      </w:r>
      <w:r w:rsidR="00DD515A" w:rsidRPr="00D32DAC">
        <w:rPr>
          <w:spacing w:val="1"/>
        </w:rPr>
        <w:t xml:space="preserve"> </w:t>
      </w:r>
      <w:r w:rsidR="00DD515A" w:rsidRPr="00D32DAC">
        <w:t>фальсификации</w:t>
      </w:r>
      <w:r w:rsidR="00DD515A" w:rsidRPr="00D32DAC">
        <w:rPr>
          <w:spacing w:val="1"/>
        </w:rPr>
        <w:t xml:space="preserve"> </w:t>
      </w:r>
      <w:r w:rsidR="00DD515A" w:rsidRPr="00D32DAC">
        <w:t>исторических</w:t>
      </w:r>
      <w:r w:rsidR="00DD515A" w:rsidRPr="00D32DAC">
        <w:rPr>
          <w:spacing w:val="1"/>
        </w:rPr>
        <w:t xml:space="preserve"> </w:t>
      </w:r>
      <w:r w:rsidR="00DD515A" w:rsidRPr="00D32DAC">
        <w:t>событий</w:t>
      </w:r>
      <w:r w:rsidR="00DD515A" w:rsidRPr="00D32DAC">
        <w:rPr>
          <w:spacing w:val="1"/>
        </w:rPr>
        <w:t xml:space="preserve"> </w:t>
      </w:r>
      <w:r w:rsidR="00DD515A" w:rsidRPr="00D32DAC">
        <w:t>и</w:t>
      </w:r>
      <w:r w:rsidR="00DD515A" w:rsidRPr="00D32DAC">
        <w:rPr>
          <w:spacing w:val="1"/>
        </w:rPr>
        <w:t xml:space="preserve"> </w:t>
      </w:r>
      <w:r w:rsidR="00DD515A" w:rsidRPr="00D32DAC">
        <w:t>искажения</w:t>
      </w:r>
      <w:r w:rsidR="00DD515A" w:rsidRPr="00D32DAC">
        <w:rPr>
          <w:spacing w:val="1"/>
        </w:rPr>
        <w:t xml:space="preserve"> </w:t>
      </w:r>
      <w:r w:rsidR="00DD515A" w:rsidRPr="00D32DAC">
        <w:t>исторической</w:t>
      </w:r>
      <w:r w:rsidR="00DD515A" w:rsidRPr="00D32DAC">
        <w:rPr>
          <w:spacing w:val="1"/>
        </w:rPr>
        <w:t xml:space="preserve"> </w:t>
      </w:r>
      <w:r w:rsidR="00DD515A" w:rsidRPr="00D32DAC">
        <w:lastRenderedPageBreak/>
        <w:t>правды,</w:t>
      </w:r>
      <w:r w:rsidR="00DD515A" w:rsidRPr="00D32DAC">
        <w:rPr>
          <w:spacing w:val="1"/>
        </w:rPr>
        <w:t xml:space="preserve"> </w:t>
      </w:r>
      <w:r w:rsidR="00DD515A" w:rsidRPr="00D32DAC">
        <w:t>на</w:t>
      </w:r>
      <w:r w:rsidR="00DD515A" w:rsidRPr="00D32DAC">
        <w:rPr>
          <w:spacing w:val="71"/>
        </w:rPr>
        <w:t xml:space="preserve"> </w:t>
      </w:r>
      <w:r w:rsidR="00DD515A" w:rsidRPr="00D32DAC">
        <w:t>основе</w:t>
      </w:r>
      <w:r w:rsidR="00DD515A" w:rsidRPr="00D32DAC">
        <w:rPr>
          <w:spacing w:val="1"/>
        </w:rPr>
        <w:t xml:space="preserve"> </w:t>
      </w:r>
      <w:r w:rsidR="00DD515A" w:rsidRPr="00D32DAC">
        <w:t>развития программ воспитания детей, в том числе военно-патриотического</w:t>
      </w:r>
      <w:r w:rsidR="00DD515A" w:rsidRPr="00D32DAC">
        <w:rPr>
          <w:spacing w:val="1"/>
        </w:rPr>
        <w:t xml:space="preserve"> </w:t>
      </w:r>
      <w:r w:rsidR="00DD515A" w:rsidRPr="00D32DAC">
        <w:t>воспитания,</w:t>
      </w:r>
      <w:r w:rsidR="00DD515A" w:rsidRPr="00D32DAC">
        <w:rPr>
          <w:spacing w:val="1"/>
        </w:rPr>
        <w:t xml:space="preserve"> </w:t>
      </w:r>
      <w:r w:rsidR="00DD515A" w:rsidRPr="00D32DAC">
        <w:t>развитие</w:t>
      </w:r>
      <w:r w:rsidR="00DD515A" w:rsidRPr="00D32DAC">
        <w:rPr>
          <w:spacing w:val="1"/>
        </w:rPr>
        <w:t xml:space="preserve"> </w:t>
      </w:r>
      <w:r w:rsidR="00DD515A" w:rsidRPr="00D32DAC">
        <w:t>у</w:t>
      </w:r>
      <w:r w:rsidR="00DD515A" w:rsidRPr="00D32DAC">
        <w:rPr>
          <w:spacing w:val="1"/>
        </w:rPr>
        <w:t xml:space="preserve"> </w:t>
      </w:r>
      <w:r w:rsidR="00DD515A" w:rsidRPr="00D32DAC">
        <w:t>подрастающего</w:t>
      </w:r>
      <w:r w:rsidR="00DD515A" w:rsidRPr="00D32DAC">
        <w:rPr>
          <w:spacing w:val="1"/>
        </w:rPr>
        <w:t xml:space="preserve"> </w:t>
      </w:r>
      <w:r w:rsidR="00DD515A" w:rsidRPr="00D32DAC">
        <w:t>поколения</w:t>
      </w:r>
      <w:r w:rsidR="00DD515A" w:rsidRPr="00D32DAC">
        <w:rPr>
          <w:spacing w:val="1"/>
        </w:rPr>
        <w:t xml:space="preserve"> </w:t>
      </w:r>
      <w:r w:rsidR="00DD515A" w:rsidRPr="00D32DAC">
        <w:t>уважения</w:t>
      </w:r>
      <w:r w:rsidR="00DD515A" w:rsidRPr="00D32DAC">
        <w:rPr>
          <w:spacing w:val="1"/>
        </w:rPr>
        <w:t xml:space="preserve"> </w:t>
      </w:r>
      <w:r w:rsidR="00DD515A" w:rsidRPr="00D32DAC">
        <w:t>к</w:t>
      </w:r>
      <w:r w:rsidR="00DD515A" w:rsidRPr="00D32DAC">
        <w:rPr>
          <w:spacing w:val="1"/>
        </w:rPr>
        <w:t xml:space="preserve"> </w:t>
      </w:r>
      <w:r w:rsidR="00DD515A" w:rsidRPr="00D32DAC">
        <w:t>таким</w:t>
      </w:r>
      <w:r w:rsidR="00DD515A" w:rsidRPr="00D32DAC">
        <w:rPr>
          <w:spacing w:val="1"/>
        </w:rPr>
        <w:t xml:space="preserve"> </w:t>
      </w:r>
      <w:r w:rsidR="00DD515A" w:rsidRPr="00D32DAC">
        <w:t>символам</w:t>
      </w:r>
      <w:r w:rsidR="00DD515A" w:rsidRPr="00D32DAC">
        <w:rPr>
          <w:spacing w:val="1"/>
        </w:rPr>
        <w:t xml:space="preserve"> </w:t>
      </w:r>
      <w:r w:rsidR="00DD515A" w:rsidRPr="00D32DAC">
        <w:t>государства,</w:t>
      </w:r>
      <w:r w:rsidR="00DD515A" w:rsidRPr="00D32DAC">
        <w:rPr>
          <w:spacing w:val="1"/>
        </w:rPr>
        <w:t xml:space="preserve"> </w:t>
      </w:r>
      <w:r w:rsidR="00DD515A" w:rsidRPr="00D32DAC">
        <w:t>как</w:t>
      </w:r>
      <w:r w:rsidR="00DD515A" w:rsidRPr="00D32DAC">
        <w:rPr>
          <w:spacing w:val="1"/>
        </w:rPr>
        <w:t xml:space="preserve"> </w:t>
      </w:r>
      <w:r w:rsidR="00DD515A" w:rsidRPr="00D32DAC">
        <w:t>герб,</w:t>
      </w:r>
      <w:r w:rsidR="00DD515A" w:rsidRPr="00D32DAC">
        <w:rPr>
          <w:spacing w:val="1"/>
        </w:rPr>
        <w:t xml:space="preserve"> </w:t>
      </w:r>
      <w:r w:rsidR="00DD515A" w:rsidRPr="00D32DAC">
        <w:t>флаг,</w:t>
      </w:r>
      <w:r w:rsidR="00DD515A" w:rsidRPr="00D32DAC">
        <w:rPr>
          <w:spacing w:val="1"/>
        </w:rPr>
        <w:t xml:space="preserve"> </w:t>
      </w:r>
      <w:r w:rsidR="00DD515A" w:rsidRPr="00D32DAC">
        <w:t>гимн</w:t>
      </w:r>
      <w:r w:rsidR="00DD515A" w:rsidRPr="00D32DAC">
        <w:rPr>
          <w:spacing w:val="1"/>
        </w:rPr>
        <w:t xml:space="preserve"> </w:t>
      </w:r>
      <w:r w:rsidR="00DD515A" w:rsidRPr="00D32DAC">
        <w:t>Российской</w:t>
      </w:r>
      <w:r w:rsidR="00DD515A" w:rsidRPr="00D32DAC">
        <w:rPr>
          <w:spacing w:val="1"/>
        </w:rPr>
        <w:t xml:space="preserve"> </w:t>
      </w:r>
      <w:r w:rsidR="00DD515A" w:rsidRPr="00D32DAC">
        <w:t>Федерации,</w:t>
      </w:r>
      <w:r w:rsidR="00DD515A" w:rsidRPr="00D32DAC">
        <w:rPr>
          <w:spacing w:val="1"/>
        </w:rPr>
        <w:t xml:space="preserve"> </w:t>
      </w:r>
      <w:r w:rsidR="00DD515A" w:rsidRPr="00D32DAC">
        <w:t>к</w:t>
      </w:r>
      <w:r w:rsidR="00DD515A" w:rsidRPr="00D32DAC">
        <w:rPr>
          <w:spacing w:val="1"/>
        </w:rPr>
        <w:t xml:space="preserve"> </w:t>
      </w:r>
      <w:r w:rsidR="00DD515A" w:rsidRPr="00D32DAC">
        <w:t>историческим</w:t>
      </w:r>
      <w:r w:rsidR="00DD515A" w:rsidRPr="00D32DAC">
        <w:rPr>
          <w:spacing w:val="-4"/>
        </w:rPr>
        <w:t xml:space="preserve"> </w:t>
      </w:r>
      <w:r w:rsidR="00DD515A" w:rsidRPr="00D32DAC">
        <w:t>символам и</w:t>
      </w:r>
      <w:r w:rsidR="00DD515A" w:rsidRPr="00D32DAC">
        <w:rPr>
          <w:spacing w:val="-3"/>
        </w:rPr>
        <w:t xml:space="preserve"> </w:t>
      </w:r>
      <w:r w:rsidR="00DD515A" w:rsidRPr="00D32DAC">
        <w:t>памятникам</w:t>
      </w:r>
      <w:r w:rsidR="00DD515A" w:rsidRPr="00D32DAC">
        <w:rPr>
          <w:spacing w:val="-3"/>
        </w:rPr>
        <w:t xml:space="preserve"> </w:t>
      </w:r>
      <w:r w:rsidR="00DD515A" w:rsidRPr="00D32DAC">
        <w:t>Отечества.</w:t>
      </w:r>
    </w:p>
    <w:p w14:paraId="04BF285E" w14:textId="77777777" w:rsidR="00DD515A" w:rsidRPr="00D32DAC" w:rsidRDefault="00DD515A" w:rsidP="00D32DAC">
      <w:pPr>
        <w:pStyle w:val="a5"/>
        <w:ind w:right="400" w:firstLine="426"/>
        <w:jc w:val="both"/>
      </w:pPr>
      <w:r w:rsidRPr="00D32DAC">
        <w:rPr>
          <w:b/>
        </w:rPr>
        <w:t>«Мы – одна команда»</w:t>
      </w:r>
      <w:r w:rsidRPr="00D32DAC">
        <w:t>. Особое внимание в формировании личности</w:t>
      </w:r>
      <w:r w:rsidRPr="00D32DAC">
        <w:rPr>
          <w:spacing w:val="1"/>
        </w:rPr>
        <w:t xml:space="preserve"> </w:t>
      </w:r>
      <w:r w:rsidRPr="00D32DAC">
        <w:t>ребенка, основ его поведения и жизненных установок отводится социальному</w:t>
      </w:r>
      <w:r w:rsidRPr="00D32DAC">
        <w:rPr>
          <w:spacing w:val="-67"/>
        </w:rPr>
        <w:t xml:space="preserve"> </w:t>
      </w:r>
      <w:r w:rsidRPr="00D32DAC">
        <w:t>окружению, важной частью которого является детский коллектив. Детский</w:t>
      </w:r>
      <w:r w:rsidRPr="00D32DAC">
        <w:rPr>
          <w:spacing w:val="1"/>
        </w:rPr>
        <w:t xml:space="preserve"> </w:t>
      </w:r>
      <w:r w:rsidRPr="00D32DAC">
        <w:t>коллектив</w:t>
      </w:r>
      <w:r w:rsidRPr="00D32DAC">
        <w:rPr>
          <w:spacing w:val="1"/>
        </w:rPr>
        <w:t xml:space="preserve"> </w:t>
      </w:r>
      <w:r w:rsidRPr="00D32DAC">
        <w:t>предоставляет</w:t>
      </w:r>
      <w:r w:rsidRPr="00D32DAC">
        <w:rPr>
          <w:spacing w:val="1"/>
        </w:rPr>
        <w:t xml:space="preserve"> </w:t>
      </w:r>
      <w:r w:rsidRPr="00D32DAC">
        <w:t>широкие</w:t>
      </w:r>
      <w:r w:rsidRPr="00D32DAC">
        <w:rPr>
          <w:spacing w:val="1"/>
        </w:rPr>
        <w:t xml:space="preserve"> </w:t>
      </w:r>
      <w:r w:rsidRPr="00D32DAC">
        <w:t>возможности</w:t>
      </w:r>
      <w:r w:rsidRPr="00D32DAC">
        <w:rPr>
          <w:spacing w:val="1"/>
        </w:rPr>
        <w:t xml:space="preserve"> </w:t>
      </w:r>
      <w:r w:rsidRPr="00D32DAC">
        <w:t>для</w:t>
      </w:r>
      <w:r w:rsidRPr="00D32DAC">
        <w:rPr>
          <w:spacing w:val="1"/>
        </w:rPr>
        <w:t xml:space="preserve"> </w:t>
      </w:r>
      <w:r w:rsidRPr="00D32DAC">
        <w:t>самовыражения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самореализации,</w:t>
      </w:r>
      <w:r w:rsidRPr="00D32DAC">
        <w:rPr>
          <w:spacing w:val="-5"/>
        </w:rPr>
        <w:t xml:space="preserve"> </w:t>
      </w:r>
      <w:r w:rsidRPr="00D32DAC">
        <w:t>позволяет сформировать</w:t>
      </w:r>
    </w:p>
    <w:p w14:paraId="347C40D7" w14:textId="77777777" w:rsidR="00DD515A" w:rsidRPr="00D32DAC" w:rsidRDefault="00DD515A" w:rsidP="00D32DAC">
      <w:pPr>
        <w:pStyle w:val="a5"/>
        <w:ind w:right="406"/>
        <w:jc w:val="both"/>
      </w:pPr>
      <w:r w:rsidRPr="00D32DAC">
        <w:t>в детях инициативность, самостоятельность, ответственность, трудолюбие,</w:t>
      </w:r>
      <w:r w:rsidRPr="00D32DAC">
        <w:rPr>
          <w:spacing w:val="1"/>
        </w:rPr>
        <w:t xml:space="preserve"> </w:t>
      </w:r>
      <w:r w:rsidRPr="00D32DAC">
        <w:t>чувство собственного</w:t>
      </w:r>
      <w:r w:rsidRPr="00D32DAC">
        <w:rPr>
          <w:spacing w:val="1"/>
        </w:rPr>
        <w:t xml:space="preserve"> </w:t>
      </w:r>
      <w:r w:rsidRPr="00D32DAC">
        <w:t>достоинства.</w:t>
      </w:r>
    </w:p>
    <w:p w14:paraId="1DD055C5" w14:textId="77777777" w:rsidR="00DD515A" w:rsidRPr="00D32DAC" w:rsidRDefault="00DD515A" w:rsidP="00D32DAC">
      <w:pPr>
        <w:pStyle w:val="a5"/>
        <w:ind w:right="399" w:firstLine="426"/>
        <w:jc w:val="both"/>
      </w:pPr>
      <w:r w:rsidRPr="00D32DAC">
        <w:t>Детский</w:t>
      </w:r>
      <w:r w:rsidRPr="00D32DAC">
        <w:rPr>
          <w:spacing w:val="1"/>
        </w:rPr>
        <w:t xml:space="preserve"> </w:t>
      </w:r>
      <w:r w:rsidRPr="00D32DAC">
        <w:t>коллектив</w:t>
      </w:r>
      <w:r w:rsidRPr="00D32DAC">
        <w:rPr>
          <w:spacing w:val="1"/>
        </w:rPr>
        <w:t xml:space="preserve"> </w:t>
      </w:r>
      <w:r w:rsidRPr="00D32DAC">
        <w:t>объединяет</w:t>
      </w:r>
      <w:r w:rsidRPr="00D32DAC">
        <w:rPr>
          <w:spacing w:val="1"/>
        </w:rPr>
        <w:t xml:space="preserve"> </w:t>
      </w:r>
      <w:r w:rsidRPr="00D32DAC">
        <w:t>детей</w:t>
      </w:r>
      <w:r w:rsidRPr="00D32DAC">
        <w:rPr>
          <w:spacing w:val="1"/>
        </w:rPr>
        <w:t xml:space="preserve"> </w:t>
      </w:r>
      <w:r w:rsidRPr="00D32DAC">
        <w:t>с</w:t>
      </w:r>
      <w:r w:rsidRPr="00D32DAC">
        <w:rPr>
          <w:spacing w:val="1"/>
        </w:rPr>
        <w:t xml:space="preserve"> </w:t>
      </w:r>
      <w:r w:rsidRPr="00D32DAC">
        <w:t>разными</w:t>
      </w:r>
      <w:r w:rsidRPr="00D32DAC">
        <w:rPr>
          <w:spacing w:val="1"/>
        </w:rPr>
        <w:t xml:space="preserve"> </w:t>
      </w:r>
      <w:r w:rsidRPr="00D32DAC">
        <w:t>интересами,</w:t>
      </w:r>
      <w:r w:rsidRPr="00D32DAC">
        <w:rPr>
          <w:spacing w:val="1"/>
        </w:rPr>
        <w:t xml:space="preserve"> </w:t>
      </w:r>
      <w:r w:rsidRPr="00D32DAC">
        <w:t>потребностями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индивидуальными</w:t>
      </w:r>
      <w:r w:rsidRPr="00D32DAC">
        <w:rPr>
          <w:spacing w:val="1"/>
        </w:rPr>
        <w:t xml:space="preserve"> </w:t>
      </w:r>
      <w:r w:rsidRPr="00D32DAC">
        <w:t>особенностями.</w:t>
      </w:r>
      <w:r w:rsidRPr="00D32DAC">
        <w:rPr>
          <w:spacing w:val="1"/>
        </w:rPr>
        <w:t xml:space="preserve"> </w:t>
      </w:r>
      <w:r w:rsidRPr="00D32DAC">
        <w:t>Важно</w:t>
      </w:r>
      <w:r w:rsidRPr="00D32DAC">
        <w:rPr>
          <w:spacing w:val="1"/>
        </w:rPr>
        <w:t xml:space="preserve"> </w:t>
      </w:r>
      <w:r w:rsidRPr="00D32DAC">
        <w:t>выстраивать</w:t>
      </w:r>
      <w:r w:rsidRPr="00D32DAC">
        <w:rPr>
          <w:spacing w:val="1"/>
        </w:rPr>
        <w:t xml:space="preserve"> </w:t>
      </w:r>
      <w:r w:rsidRPr="00D32DAC">
        <w:t>работу и коллективные дела так, чтобы они были интересными и значимыми</w:t>
      </w:r>
      <w:r w:rsidRPr="00D32DAC">
        <w:rPr>
          <w:spacing w:val="1"/>
        </w:rPr>
        <w:t xml:space="preserve"> </w:t>
      </w:r>
      <w:r w:rsidRPr="00D32DAC">
        <w:t>для</w:t>
      </w:r>
      <w:r w:rsidRPr="00D32DAC">
        <w:rPr>
          <w:spacing w:val="-1"/>
        </w:rPr>
        <w:t xml:space="preserve"> </w:t>
      </w:r>
      <w:r w:rsidRPr="00D32DAC">
        <w:t>каждого</w:t>
      </w:r>
      <w:r w:rsidRPr="00D32DAC">
        <w:rPr>
          <w:spacing w:val="1"/>
        </w:rPr>
        <w:t xml:space="preserve"> </w:t>
      </w:r>
      <w:r w:rsidRPr="00D32DAC">
        <w:t>ребенка.</w:t>
      </w:r>
    </w:p>
    <w:p w14:paraId="5C771BFD" w14:textId="77777777" w:rsidR="00DD515A" w:rsidRPr="00D32DAC" w:rsidRDefault="00DD515A" w:rsidP="00D32DAC">
      <w:pPr>
        <w:pStyle w:val="a5"/>
        <w:ind w:right="399" w:firstLine="426"/>
        <w:jc w:val="both"/>
      </w:pPr>
      <w:r w:rsidRPr="00D32DAC">
        <w:rPr>
          <w:b/>
        </w:rPr>
        <w:t>«Россия – страна возможностей»</w:t>
      </w:r>
      <w:r w:rsidRPr="00D32DAC">
        <w:t>. Ребенка воспитывает все, что его</w:t>
      </w:r>
      <w:r w:rsidRPr="00D32DAC">
        <w:rPr>
          <w:spacing w:val="1"/>
        </w:rPr>
        <w:t xml:space="preserve"> </w:t>
      </w:r>
      <w:r w:rsidRPr="00D32DAC">
        <w:t>окружает. Окружающая среда формирует его взгляды, убеждения, привычки.</w:t>
      </w:r>
      <w:r w:rsidRPr="00D32DAC">
        <w:rPr>
          <w:spacing w:val="1"/>
        </w:rPr>
        <w:t xml:space="preserve"> </w:t>
      </w:r>
      <w:r w:rsidRPr="00D32DAC">
        <w:t>Важно</w:t>
      </w:r>
      <w:r w:rsidRPr="00D32DAC">
        <w:rPr>
          <w:spacing w:val="1"/>
        </w:rPr>
        <w:t xml:space="preserve"> </w:t>
      </w:r>
      <w:r w:rsidRPr="00D32DAC">
        <w:t>создавать</w:t>
      </w:r>
      <w:r w:rsidRPr="00D32DAC">
        <w:rPr>
          <w:spacing w:val="1"/>
        </w:rPr>
        <w:t xml:space="preserve"> </w:t>
      </w:r>
      <w:r w:rsidRPr="00D32DAC">
        <w:t>воспитательную</w:t>
      </w:r>
      <w:r w:rsidRPr="00D32DAC">
        <w:rPr>
          <w:spacing w:val="1"/>
        </w:rPr>
        <w:t xml:space="preserve"> </w:t>
      </w:r>
      <w:r w:rsidRPr="00D32DAC">
        <w:t>среду,</w:t>
      </w:r>
      <w:r w:rsidRPr="00D32DAC">
        <w:rPr>
          <w:spacing w:val="1"/>
        </w:rPr>
        <w:t xml:space="preserve"> </w:t>
      </w:r>
      <w:r w:rsidRPr="00D32DAC">
        <w:t>доступную,</w:t>
      </w:r>
      <w:r w:rsidRPr="00D32DAC">
        <w:rPr>
          <w:spacing w:val="1"/>
        </w:rPr>
        <w:t xml:space="preserve"> </w:t>
      </w:r>
      <w:r w:rsidRPr="00D32DAC">
        <w:t>интересную</w:t>
      </w:r>
      <w:r w:rsidRPr="00D32DAC">
        <w:rPr>
          <w:spacing w:val="71"/>
        </w:rPr>
        <w:t xml:space="preserve"> </w:t>
      </w:r>
      <w:r w:rsidRPr="00D32DAC">
        <w:t>для</w:t>
      </w:r>
      <w:r w:rsidRPr="00D32DAC">
        <w:rPr>
          <w:spacing w:val="1"/>
        </w:rPr>
        <w:t xml:space="preserve"> </w:t>
      </w:r>
      <w:r w:rsidRPr="00D32DAC">
        <w:t>ребенка.</w:t>
      </w:r>
      <w:r w:rsidRPr="00D32DAC">
        <w:rPr>
          <w:spacing w:val="1"/>
        </w:rPr>
        <w:t xml:space="preserve"> </w:t>
      </w:r>
      <w:r w:rsidRPr="00D32DAC">
        <w:t>Создание</w:t>
      </w:r>
      <w:r w:rsidRPr="00D32DAC">
        <w:rPr>
          <w:spacing w:val="1"/>
        </w:rPr>
        <w:t xml:space="preserve"> </w:t>
      </w:r>
      <w:r w:rsidRPr="00D32DAC">
        <w:t>благоприятной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разнообразной</w:t>
      </w:r>
      <w:r w:rsidRPr="00D32DAC">
        <w:rPr>
          <w:spacing w:val="1"/>
        </w:rPr>
        <w:t xml:space="preserve"> </w:t>
      </w:r>
      <w:r w:rsidRPr="00D32DAC">
        <w:t>воспитательной</w:t>
      </w:r>
      <w:r w:rsidRPr="00D32DAC">
        <w:rPr>
          <w:spacing w:val="1"/>
        </w:rPr>
        <w:t xml:space="preserve"> </w:t>
      </w:r>
      <w:r w:rsidRPr="00D32DAC">
        <w:t>среды</w:t>
      </w:r>
      <w:r w:rsidRPr="00D32DAC">
        <w:rPr>
          <w:spacing w:val="-67"/>
        </w:rPr>
        <w:t xml:space="preserve"> </w:t>
      </w:r>
      <w:r w:rsidRPr="00D32DAC">
        <w:t>возможно</w:t>
      </w:r>
      <w:r w:rsidRPr="00D32DAC">
        <w:rPr>
          <w:spacing w:val="1"/>
        </w:rPr>
        <w:t xml:space="preserve"> </w:t>
      </w:r>
      <w:r w:rsidRPr="00D32DAC">
        <w:t>через</w:t>
      </w:r>
      <w:r w:rsidRPr="00D32DAC">
        <w:rPr>
          <w:spacing w:val="1"/>
        </w:rPr>
        <w:t xml:space="preserve"> </w:t>
      </w:r>
      <w:r w:rsidRPr="00D32DAC">
        <w:t>вовлечение</w:t>
      </w:r>
      <w:r w:rsidRPr="00D32DAC">
        <w:rPr>
          <w:spacing w:val="1"/>
        </w:rPr>
        <w:t xml:space="preserve"> </w:t>
      </w:r>
      <w:r w:rsidRPr="00D32DAC">
        <w:t>детей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конкурсы,</w:t>
      </w:r>
      <w:r w:rsidRPr="00D32DAC">
        <w:rPr>
          <w:spacing w:val="1"/>
        </w:rPr>
        <w:t xml:space="preserve"> </w:t>
      </w:r>
      <w:r w:rsidRPr="00D32DAC">
        <w:t>мероприятия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проекты</w:t>
      </w:r>
      <w:r w:rsidRPr="00D32DAC">
        <w:rPr>
          <w:spacing w:val="1"/>
        </w:rPr>
        <w:t xml:space="preserve"> </w:t>
      </w:r>
      <w:r w:rsidRPr="00D32DAC">
        <w:t>детских</w:t>
      </w:r>
      <w:r w:rsidRPr="00D32DAC">
        <w:rPr>
          <w:spacing w:val="52"/>
        </w:rPr>
        <w:t xml:space="preserve"> </w:t>
      </w:r>
      <w:r w:rsidRPr="00D32DAC">
        <w:t>общественных</w:t>
      </w:r>
      <w:r w:rsidRPr="00D32DAC">
        <w:rPr>
          <w:spacing w:val="52"/>
        </w:rPr>
        <w:t xml:space="preserve"> </w:t>
      </w:r>
      <w:r w:rsidRPr="00D32DAC">
        <w:t>объединений,</w:t>
      </w:r>
      <w:r w:rsidRPr="00D32DAC">
        <w:rPr>
          <w:spacing w:val="49"/>
        </w:rPr>
        <w:t xml:space="preserve"> </w:t>
      </w:r>
      <w:r w:rsidRPr="00D32DAC">
        <w:t>заинтересованных</w:t>
      </w:r>
      <w:r w:rsidRPr="00D32DAC">
        <w:rPr>
          <w:spacing w:val="52"/>
        </w:rPr>
        <w:t xml:space="preserve"> </w:t>
      </w:r>
      <w:r w:rsidRPr="00D32DAC">
        <w:t>организаций</w:t>
      </w:r>
      <w:r w:rsidRPr="00D32DAC">
        <w:rPr>
          <w:spacing w:val="53"/>
        </w:rPr>
        <w:t xml:space="preserve"> </w:t>
      </w:r>
      <w:r w:rsidRPr="00D32DAC">
        <w:t>(АНО</w:t>
      </w:r>
    </w:p>
    <w:p w14:paraId="6079A64E" w14:textId="77777777" w:rsidR="00DD515A" w:rsidRPr="00D32DAC" w:rsidRDefault="00DD515A" w:rsidP="00D32DAC">
      <w:pPr>
        <w:pStyle w:val="a5"/>
        <w:ind w:right="403" w:firstLine="426"/>
        <w:jc w:val="both"/>
      </w:pPr>
      <w:r w:rsidRPr="00D32DAC">
        <w:t>«Россия</w:t>
      </w:r>
      <w:r w:rsidRPr="00D32DAC">
        <w:rPr>
          <w:spacing w:val="1"/>
        </w:rPr>
        <w:t xml:space="preserve"> </w:t>
      </w:r>
      <w:r w:rsidRPr="00D32DAC">
        <w:t>–</w:t>
      </w:r>
      <w:r w:rsidRPr="00D32DAC">
        <w:rPr>
          <w:spacing w:val="1"/>
        </w:rPr>
        <w:t xml:space="preserve"> </w:t>
      </w:r>
      <w:r w:rsidRPr="00D32DAC">
        <w:t>страна</w:t>
      </w:r>
      <w:r w:rsidRPr="00D32DAC">
        <w:rPr>
          <w:spacing w:val="1"/>
        </w:rPr>
        <w:t xml:space="preserve"> </w:t>
      </w:r>
      <w:r w:rsidRPr="00D32DAC">
        <w:t>возможностей»,</w:t>
      </w:r>
      <w:r w:rsidRPr="00D32DAC">
        <w:rPr>
          <w:spacing w:val="1"/>
        </w:rPr>
        <w:t xml:space="preserve"> </w:t>
      </w:r>
      <w:r w:rsidRPr="00D32DAC">
        <w:t>АНО</w:t>
      </w:r>
      <w:r w:rsidRPr="00D32DAC">
        <w:rPr>
          <w:spacing w:val="1"/>
        </w:rPr>
        <w:t xml:space="preserve"> </w:t>
      </w:r>
      <w:r w:rsidRPr="00D32DAC">
        <w:t>«Большая</w:t>
      </w:r>
      <w:r w:rsidRPr="00D32DAC">
        <w:rPr>
          <w:spacing w:val="1"/>
        </w:rPr>
        <w:t xml:space="preserve"> </w:t>
      </w:r>
      <w:r w:rsidRPr="00D32DAC">
        <w:t>Перемена»,</w:t>
      </w:r>
      <w:r w:rsidRPr="00D32DAC">
        <w:rPr>
          <w:spacing w:val="1"/>
        </w:rPr>
        <w:t xml:space="preserve"> </w:t>
      </w:r>
      <w:r w:rsidRPr="00D32DAC">
        <w:t>Общероссийское</w:t>
      </w:r>
      <w:r w:rsidRPr="00D32DAC">
        <w:rPr>
          <w:spacing w:val="20"/>
        </w:rPr>
        <w:t xml:space="preserve"> </w:t>
      </w:r>
      <w:r w:rsidRPr="00D32DAC">
        <w:t>общественно-государственное</w:t>
      </w:r>
      <w:r w:rsidRPr="00D32DAC">
        <w:rPr>
          <w:spacing w:val="21"/>
        </w:rPr>
        <w:t xml:space="preserve"> </w:t>
      </w:r>
      <w:r w:rsidRPr="00D32DAC">
        <w:t>движение</w:t>
      </w:r>
      <w:r w:rsidRPr="00D32DAC">
        <w:rPr>
          <w:spacing w:val="21"/>
        </w:rPr>
        <w:t xml:space="preserve"> </w:t>
      </w:r>
      <w:r w:rsidRPr="00D32DAC">
        <w:t>детей</w:t>
      </w:r>
      <w:r w:rsidRPr="00D32DAC">
        <w:rPr>
          <w:spacing w:val="22"/>
        </w:rPr>
        <w:t xml:space="preserve"> </w:t>
      </w:r>
      <w:r w:rsidRPr="00D32DAC">
        <w:t>и</w:t>
      </w:r>
      <w:r w:rsidRPr="00D32DAC">
        <w:rPr>
          <w:spacing w:val="24"/>
        </w:rPr>
        <w:t xml:space="preserve"> </w:t>
      </w:r>
      <w:r w:rsidRPr="00D32DAC">
        <w:t>молодежи</w:t>
      </w:r>
      <w:r w:rsidR="001F3B03" w:rsidRPr="00D32DAC">
        <w:t xml:space="preserve"> </w:t>
      </w:r>
      <w:r w:rsidRPr="00D32DAC">
        <w:t>«Движение</w:t>
      </w:r>
      <w:r w:rsidRPr="00D32DAC">
        <w:rPr>
          <w:spacing w:val="1"/>
        </w:rPr>
        <w:t xml:space="preserve"> </w:t>
      </w:r>
      <w:r w:rsidRPr="00D32DAC">
        <w:t>Первых»,</w:t>
      </w:r>
      <w:r w:rsidRPr="00D32DAC">
        <w:rPr>
          <w:spacing w:val="1"/>
        </w:rPr>
        <w:t xml:space="preserve"> </w:t>
      </w:r>
      <w:r w:rsidRPr="00D32DAC">
        <w:t>Российское</w:t>
      </w:r>
      <w:r w:rsidRPr="00D32DAC">
        <w:rPr>
          <w:spacing w:val="1"/>
        </w:rPr>
        <w:t xml:space="preserve"> </w:t>
      </w:r>
      <w:r w:rsidRPr="00D32DAC">
        <w:t>общество</w:t>
      </w:r>
      <w:r w:rsidRPr="00D32DAC">
        <w:rPr>
          <w:spacing w:val="1"/>
        </w:rPr>
        <w:t xml:space="preserve"> </w:t>
      </w:r>
      <w:r w:rsidRPr="00D32DAC">
        <w:t>«Знание»,</w:t>
      </w:r>
      <w:r w:rsidRPr="00D32DAC">
        <w:rPr>
          <w:spacing w:val="1"/>
        </w:rPr>
        <w:t xml:space="preserve"> </w:t>
      </w:r>
      <w:r w:rsidRPr="00D32DAC">
        <w:t>Российское</w:t>
      </w:r>
      <w:r w:rsidRPr="00D32DAC">
        <w:rPr>
          <w:spacing w:val="-67"/>
        </w:rPr>
        <w:t xml:space="preserve"> </w:t>
      </w:r>
      <w:r w:rsidRPr="00D32DAC">
        <w:t>историческое общество), где каждый ребенок может найти то, что ему по</w:t>
      </w:r>
      <w:r w:rsidRPr="00D32DAC">
        <w:rPr>
          <w:spacing w:val="1"/>
        </w:rPr>
        <w:t xml:space="preserve"> </w:t>
      </w:r>
      <w:r w:rsidRPr="00D32DAC">
        <w:t>душе.</w:t>
      </w:r>
      <w:r w:rsidRPr="00D32DAC">
        <w:rPr>
          <w:spacing w:val="1"/>
        </w:rPr>
        <w:t xml:space="preserve"> </w:t>
      </w:r>
      <w:r w:rsidRPr="00D32DAC">
        <w:t>Необходимо</w:t>
      </w:r>
      <w:r w:rsidRPr="00D32DAC">
        <w:rPr>
          <w:spacing w:val="1"/>
        </w:rPr>
        <w:t xml:space="preserve"> </w:t>
      </w:r>
      <w:r w:rsidRPr="00D32DAC">
        <w:t>популяризировать</w:t>
      </w:r>
      <w:r w:rsidRPr="00D32DAC">
        <w:rPr>
          <w:spacing w:val="1"/>
        </w:rPr>
        <w:t xml:space="preserve"> </w:t>
      </w:r>
      <w:r w:rsidRPr="00D32DAC">
        <w:t>все</w:t>
      </w:r>
      <w:r w:rsidRPr="00D32DAC">
        <w:rPr>
          <w:spacing w:val="1"/>
        </w:rPr>
        <w:t xml:space="preserve"> </w:t>
      </w:r>
      <w:r w:rsidRPr="00D32DAC">
        <w:t>возможности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71"/>
        </w:rPr>
        <w:t xml:space="preserve"> </w:t>
      </w:r>
      <w:r w:rsidRPr="00D32DAC">
        <w:t>социально</w:t>
      </w:r>
      <w:r w:rsidRPr="00D32DAC">
        <w:rPr>
          <w:spacing w:val="1"/>
        </w:rPr>
        <w:t xml:space="preserve"> </w:t>
      </w:r>
      <w:r w:rsidRPr="00D32DAC">
        <w:t>значимые</w:t>
      </w:r>
      <w:r w:rsidRPr="00D32DAC">
        <w:rPr>
          <w:spacing w:val="-1"/>
        </w:rPr>
        <w:t xml:space="preserve"> </w:t>
      </w:r>
      <w:r w:rsidRPr="00D32DAC">
        <w:t>проекты</w:t>
      </w:r>
      <w:r w:rsidRPr="00D32DAC">
        <w:rPr>
          <w:spacing w:val="-3"/>
        </w:rPr>
        <w:t xml:space="preserve"> </w:t>
      </w:r>
      <w:r w:rsidRPr="00D32DAC">
        <w:t>организаций.</w:t>
      </w:r>
    </w:p>
    <w:p w14:paraId="35EDDFAB" w14:textId="77777777" w:rsidR="00DD515A" w:rsidRPr="00D32DAC" w:rsidRDefault="00DD515A" w:rsidP="00D32DAC">
      <w:pPr>
        <w:pStyle w:val="a5"/>
        <w:spacing w:before="78"/>
        <w:ind w:right="404" w:firstLine="426"/>
        <w:jc w:val="both"/>
      </w:pPr>
      <w:r w:rsidRPr="00D32DAC">
        <w:t>Принимая</w:t>
      </w:r>
      <w:r w:rsidRPr="00D32DAC">
        <w:rPr>
          <w:spacing w:val="1"/>
        </w:rPr>
        <w:t xml:space="preserve"> </w:t>
      </w:r>
      <w:r w:rsidRPr="00D32DAC">
        <w:t>участие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мероприятиях</w:t>
      </w:r>
      <w:r w:rsidRPr="00D32DAC">
        <w:rPr>
          <w:spacing w:val="1"/>
        </w:rPr>
        <w:t xml:space="preserve"> </w:t>
      </w:r>
      <w:r w:rsidRPr="00D32DAC">
        <w:t>движений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71"/>
        </w:rPr>
        <w:t xml:space="preserve"> </w:t>
      </w:r>
      <w:r w:rsidRPr="00D32DAC">
        <w:t>организаций,</w:t>
      </w:r>
      <w:r w:rsidRPr="00D32DAC">
        <w:rPr>
          <w:spacing w:val="1"/>
        </w:rPr>
        <w:t xml:space="preserve"> </w:t>
      </w:r>
      <w:r w:rsidRPr="00D32DAC">
        <w:t>школьники</w:t>
      </w:r>
      <w:r w:rsidRPr="00D32DAC">
        <w:rPr>
          <w:spacing w:val="1"/>
        </w:rPr>
        <w:t xml:space="preserve"> </w:t>
      </w:r>
      <w:r w:rsidRPr="00D32DAC">
        <w:t>получают</w:t>
      </w:r>
      <w:r w:rsidRPr="00D32DAC">
        <w:rPr>
          <w:spacing w:val="1"/>
        </w:rPr>
        <w:t xml:space="preserve"> </w:t>
      </w:r>
      <w:r w:rsidRPr="00D32DAC">
        <w:t>возможность</w:t>
      </w:r>
      <w:r w:rsidRPr="00D32DAC">
        <w:rPr>
          <w:spacing w:val="1"/>
        </w:rPr>
        <w:t xml:space="preserve"> </w:t>
      </w:r>
      <w:r w:rsidRPr="00D32DAC">
        <w:t>активно</w:t>
      </w:r>
      <w:r w:rsidRPr="00D32DAC">
        <w:rPr>
          <w:spacing w:val="1"/>
        </w:rPr>
        <w:t xml:space="preserve"> </w:t>
      </w:r>
      <w:r w:rsidRPr="00D32DAC">
        <w:t>участвовать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общественной</w:t>
      </w:r>
      <w:r w:rsidRPr="00D32DAC">
        <w:rPr>
          <w:spacing w:val="1"/>
        </w:rPr>
        <w:t xml:space="preserve"> </w:t>
      </w:r>
      <w:r w:rsidRPr="00D32DAC">
        <w:t>жизни страны, формировать гражданскую позицию, основываясь на идеалах</w:t>
      </w:r>
      <w:r w:rsidRPr="00D32DAC">
        <w:rPr>
          <w:spacing w:val="1"/>
        </w:rPr>
        <w:t xml:space="preserve"> </w:t>
      </w:r>
      <w:r w:rsidRPr="00D32DAC">
        <w:t>добра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справедливости,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том</w:t>
      </w:r>
      <w:r w:rsidRPr="00D32DAC">
        <w:rPr>
          <w:spacing w:val="1"/>
        </w:rPr>
        <w:t xml:space="preserve"> </w:t>
      </w:r>
      <w:r w:rsidRPr="00D32DAC">
        <w:t>числе</w:t>
      </w:r>
      <w:r w:rsidRPr="00D32DAC">
        <w:rPr>
          <w:spacing w:val="1"/>
        </w:rPr>
        <w:t xml:space="preserve"> </w:t>
      </w:r>
      <w:r w:rsidRPr="00D32DAC">
        <w:t>через</w:t>
      </w:r>
      <w:r w:rsidRPr="00D32DAC">
        <w:rPr>
          <w:spacing w:val="1"/>
        </w:rPr>
        <w:t xml:space="preserve"> </w:t>
      </w:r>
      <w:r w:rsidRPr="00D32DAC">
        <w:t>систему</w:t>
      </w:r>
      <w:r w:rsidRPr="00D32DAC">
        <w:rPr>
          <w:spacing w:val="1"/>
        </w:rPr>
        <w:t xml:space="preserve"> </w:t>
      </w:r>
      <w:r w:rsidRPr="00D32DAC">
        <w:t>личностного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социального роста.</w:t>
      </w:r>
    </w:p>
    <w:p w14:paraId="01AA7B17" w14:textId="77777777" w:rsidR="00DD515A" w:rsidRPr="00D32DAC" w:rsidRDefault="00DD515A" w:rsidP="00D32DAC">
      <w:pPr>
        <w:pStyle w:val="a5"/>
        <w:spacing w:before="1"/>
        <w:ind w:right="404" w:firstLine="426"/>
        <w:jc w:val="both"/>
      </w:pPr>
      <w:r w:rsidRPr="00D32DAC">
        <w:t>Программа</w:t>
      </w:r>
      <w:r w:rsidRPr="00D32DAC">
        <w:rPr>
          <w:spacing w:val="1"/>
        </w:rPr>
        <w:t xml:space="preserve"> </w:t>
      </w:r>
      <w:r w:rsidRPr="00D32DAC">
        <w:t>включает</w:t>
      </w:r>
      <w:r w:rsidRPr="00D32DAC">
        <w:rPr>
          <w:spacing w:val="1"/>
        </w:rPr>
        <w:t xml:space="preserve"> </w:t>
      </w:r>
      <w:r w:rsidRPr="00D32DAC">
        <w:t>три</w:t>
      </w:r>
      <w:r w:rsidRPr="00D32DAC">
        <w:rPr>
          <w:spacing w:val="1"/>
        </w:rPr>
        <w:t xml:space="preserve"> </w:t>
      </w:r>
      <w:r w:rsidRPr="00D32DAC">
        <w:t>раздела:</w:t>
      </w:r>
      <w:r w:rsidRPr="00D32DAC">
        <w:rPr>
          <w:spacing w:val="1"/>
        </w:rPr>
        <w:t xml:space="preserve"> </w:t>
      </w:r>
      <w:r w:rsidRPr="00D32DAC">
        <w:t>целевой;</w:t>
      </w:r>
      <w:r w:rsidRPr="00D32DAC">
        <w:rPr>
          <w:spacing w:val="1"/>
        </w:rPr>
        <w:t xml:space="preserve"> </w:t>
      </w:r>
      <w:r w:rsidRPr="00D32DAC">
        <w:t>содержательный;</w:t>
      </w:r>
      <w:r w:rsidRPr="00D32DAC">
        <w:rPr>
          <w:spacing w:val="1"/>
        </w:rPr>
        <w:t xml:space="preserve"> </w:t>
      </w:r>
      <w:r w:rsidRPr="00D32DAC">
        <w:t>организационный.</w:t>
      </w:r>
    </w:p>
    <w:p w14:paraId="0440DE47" w14:textId="77777777" w:rsidR="00DD515A" w:rsidRPr="00D32DAC" w:rsidRDefault="00DD515A" w:rsidP="00D32DAC">
      <w:pPr>
        <w:pStyle w:val="a5"/>
        <w:ind w:firstLine="426"/>
        <w:jc w:val="both"/>
      </w:pPr>
      <w:r w:rsidRPr="00D32DAC">
        <w:t>Приложение:</w:t>
      </w:r>
      <w:r w:rsidRPr="00D32DAC">
        <w:rPr>
          <w:spacing w:val="-4"/>
        </w:rPr>
        <w:t xml:space="preserve"> </w:t>
      </w:r>
      <w:r w:rsidRPr="00D32DAC">
        <w:t>примерный</w:t>
      </w:r>
      <w:r w:rsidRPr="00D32DAC">
        <w:rPr>
          <w:spacing w:val="-8"/>
        </w:rPr>
        <w:t xml:space="preserve"> </w:t>
      </w:r>
      <w:r w:rsidRPr="00D32DAC">
        <w:t>календарный</w:t>
      </w:r>
      <w:r w:rsidRPr="00D32DAC">
        <w:rPr>
          <w:spacing w:val="-4"/>
        </w:rPr>
        <w:t xml:space="preserve"> </w:t>
      </w:r>
      <w:r w:rsidRPr="00D32DAC">
        <w:t>план</w:t>
      </w:r>
      <w:r w:rsidRPr="00D32DAC">
        <w:rPr>
          <w:spacing w:val="-5"/>
        </w:rPr>
        <w:t xml:space="preserve"> </w:t>
      </w:r>
      <w:r w:rsidRPr="00D32DAC">
        <w:t>воспитательной</w:t>
      </w:r>
      <w:r w:rsidRPr="00D32DAC">
        <w:rPr>
          <w:spacing w:val="-5"/>
        </w:rPr>
        <w:t xml:space="preserve"> </w:t>
      </w:r>
      <w:r w:rsidRPr="00D32DAC">
        <w:t>работы.</w:t>
      </w:r>
    </w:p>
    <w:p w14:paraId="479BF0C2" w14:textId="77777777" w:rsidR="00DD515A" w:rsidRPr="00D32DAC" w:rsidRDefault="00DD515A" w:rsidP="00D32DAC">
      <w:pPr>
        <w:pStyle w:val="a5"/>
        <w:ind w:firstLine="426"/>
        <w:jc w:val="both"/>
      </w:pPr>
    </w:p>
    <w:p w14:paraId="44701E54" w14:textId="77777777" w:rsidR="00DD515A" w:rsidRPr="00D32DAC" w:rsidRDefault="00DD515A" w:rsidP="00D32DAC">
      <w:pPr>
        <w:pStyle w:val="a5"/>
        <w:jc w:val="both"/>
      </w:pPr>
    </w:p>
    <w:p w14:paraId="1C486199" w14:textId="77777777" w:rsidR="001F3B03" w:rsidRPr="00D32DAC" w:rsidRDefault="001F3B03" w:rsidP="00D32DAC">
      <w:pPr>
        <w:pStyle w:val="a5"/>
        <w:jc w:val="both"/>
      </w:pPr>
    </w:p>
    <w:p w14:paraId="1FD4DF55" w14:textId="77777777" w:rsidR="001F3B03" w:rsidRPr="00D32DAC" w:rsidRDefault="001F3B03" w:rsidP="00D32DAC">
      <w:pPr>
        <w:pStyle w:val="a5"/>
        <w:jc w:val="both"/>
      </w:pPr>
    </w:p>
    <w:p w14:paraId="448894EC" w14:textId="77777777" w:rsidR="001F3B03" w:rsidRPr="00D32DAC" w:rsidRDefault="001F3B03" w:rsidP="00D32DAC">
      <w:pPr>
        <w:pStyle w:val="a5"/>
        <w:jc w:val="both"/>
      </w:pPr>
    </w:p>
    <w:p w14:paraId="46C601CB" w14:textId="77777777" w:rsidR="001F3B03" w:rsidRPr="00D32DAC" w:rsidRDefault="001F3B03" w:rsidP="00D32DAC">
      <w:pPr>
        <w:pStyle w:val="a5"/>
        <w:jc w:val="both"/>
      </w:pPr>
    </w:p>
    <w:p w14:paraId="353F9D57" w14:textId="77777777" w:rsidR="00D32DAC" w:rsidRDefault="00D32DAC" w:rsidP="00D32DAC">
      <w:pPr>
        <w:pStyle w:val="11"/>
        <w:spacing w:before="83"/>
        <w:ind w:left="0"/>
        <w:rPr>
          <w:b w:val="0"/>
          <w:bCs w:val="0"/>
        </w:rPr>
      </w:pPr>
    </w:p>
    <w:p w14:paraId="6483EF37" w14:textId="77777777" w:rsidR="00DD515A" w:rsidRPr="00D32DAC" w:rsidRDefault="00DD515A" w:rsidP="00D32DAC">
      <w:pPr>
        <w:pStyle w:val="11"/>
        <w:spacing w:before="83"/>
        <w:ind w:left="0"/>
        <w:jc w:val="center"/>
      </w:pPr>
      <w:r w:rsidRPr="00D32DAC">
        <w:lastRenderedPageBreak/>
        <w:t>Раздел</w:t>
      </w:r>
      <w:r w:rsidRPr="00D32DAC">
        <w:rPr>
          <w:spacing w:val="-5"/>
        </w:rPr>
        <w:t xml:space="preserve"> </w:t>
      </w:r>
      <w:r w:rsidRPr="00D32DAC">
        <w:t>I.</w:t>
      </w:r>
      <w:r w:rsidRPr="00D32DAC">
        <w:rPr>
          <w:spacing w:val="-3"/>
        </w:rPr>
        <w:t xml:space="preserve"> </w:t>
      </w:r>
      <w:r w:rsidRPr="00D32DAC">
        <w:t>ЦЕННОСТНО-ЦЕЛЕВЫЕ</w:t>
      </w:r>
      <w:r w:rsidRPr="00D32DAC">
        <w:rPr>
          <w:spacing w:val="-2"/>
        </w:rPr>
        <w:t xml:space="preserve"> </w:t>
      </w:r>
      <w:r w:rsidRPr="00D32DAC">
        <w:t>ОСНОВЫ</w:t>
      </w:r>
      <w:r w:rsidRPr="00D32DAC">
        <w:rPr>
          <w:spacing w:val="-2"/>
        </w:rPr>
        <w:t xml:space="preserve"> </w:t>
      </w:r>
      <w:r w:rsidRPr="00D32DAC">
        <w:t>ВОСПИТАНИЯ</w:t>
      </w:r>
    </w:p>
    <w:p w14:paraId="347CFE4D" w14:textId="77777777" w:rsidR="00DD515A" w:rsidRPr="00D32DAC" w:rsidRDefault="00DD515A" w:rsidP="00D32DAC">
      <w:pPr>
        <w:pStyle w:val="a5"/>
        <w:spacing w:before="8"/>
        <w:ind w:firstLine="284"/>
        <w:jc w:val="both"/>
        <w:rPr>
          <w:b/>
        </w:rPr>
      </w:pPr>
    </w:p>
    <w:p w14:paraId="3A34AA56" w14:textId="77777777" w:rsidR="00DD515A" w:rsidRPr="00D32DAC" w:rsidRDefault="00DD515A" w:rsidP="00D32DAC">
      <w:pPr>
        <w:pStyle w:val="a5"/>
        <w:ind w:right="-1" w:firstLine="284"/>
        <w:jc w:val="both"/>
      </w:pPr>
      <w:r w:rsidRPr="00D32DAC">
        <w:t>Нормативные ценностно-целевые основы воспитания детей в детском</w:t>
      </w:r>
      <w:r w:rsidRPr="00D32DAC">
        <w:rPr>
          <w:spacing w:val="1"/>
        </w:rPr>
        <w:t xml:space="preserve"> </w:t>
      </w:r>
      <w:r w:rsidRPr="00D32DAC">
        <w:t>лагере</w:t>
      </w:r>
      <w:r w:rsidRPr="00D32DAC">
        <w:rPr>
          <w:spacing w:val="1"/>
        </w:rPr>
        <w:t xml:space="preserve"> </w:t>
      </w:r>
      <w:r w:rsidRPr="00D32DAC">
        <w:t>определяются</w:t>
      </w:r>
      <w:r w:rsidRPr="00D32DAC">
        <w:rPr>
          <w:spacing w:val="1"/>
        </w:rPr>
        <w:t xml:space="preserve"> </w:t>
      </w:r>
      <w:r w:rsidRPr="00D32DAC">
        <w:t>содержанием</w:t>
      </w:r>
      <w:r w:rsidRPr="00D32DAC">
        <w:rPr>
          <w:spacing w:val="1"/>
        </w:rPr>
        <w:t xml:space="preserve"> </w:t>
      </w:r>
      <w:r w:rsidRPr="00D32DAC">
        <w:t>российских</w:t>
      </w:r>
      <w:r w:rsidRPr="00D32DAC">
        <w:rPr>
          <w:spacing w:val="1"/>
        </w:rPr>
        <w:t xml:space="preserve"> </w:t>
      </w:r>
      <w:r w:rsidRPr="00D32DAC">
        <w:t>гражданских</w:t>
      </w:r>
      <w:r w:rsidRPr="00D32DAC">
        <w:rPr>
          <w:spacing w:val="1"/>
        </w:rPr>
        <w:t xml:space="preserve"> </w:t>
      </w:r>
      <w:r w:rsidRPr="00D32DAC">
        <w:t>(базовых,</w:t>
      </w:r>
      <w:r w:rsidRPr="00D32DAC">
        <w:rPr>
          <w:spacing w:val="1"/>
        </w:rPr>
        <w:t xml:space="preserve"> </w:t>
      </w:r>
      <w:r w:rsidRPr="00D32DAC">
        <w:t>общенациональных) норм и ценностей, основные из которых закреплены в</w:t>
      </w:r>
      <w:r w:rsidRPr="00D32DAC">
        <w:rPr>
          <w:spacing w:val="1"/>
        </w:rPr>
        <w:t xml:space="preserve"> </w:t>
      </w:r>
      <w:r w:rsidRPr="00D32DAC">
        <w:t>Конституции</w:t>
      </w:r>
      <w:r w:rsidRPr="00D32DAC">
        <w:rPr>
          <w:spacing w:val="-1"/>
        </w:rPr>
        <w:t xml:space="preserve"> </w:t>
      </w:r>
      <w:r w:rsidRPr="00D32DAC">
        <w:t>Российской Федерации.</w:t>
      </w:r>
    </w:p>
    <w:p w14:paraId="11778155" w14:textId="77777777" w:rsidR="00DD515A" w:rsidRPr="00D32DAC" w:rsidRDefault="00DD515A" w:rsidP="00D32DAC">
      <w:pPr>
        <w:pStyle w:val="a5"/>
        <w:ind w:right="-1" w:firstLine="284"/>
        <w:jc w:val="both"/>
      </w:pPr>
      <w:r w:rsidRPr="00D32DAC">
        <w:t>С</w:t>
      </w:r>
      <w:r w:rsidRPr="00D32DAC">
        <w:rPr>
          <w:spacing w:val="1"/>
        </w:rPr>
        <w:t xml:space="preserve"> </w:t>
      </w:r>
      <w:r w:rsidRPr="00D32DAC">
        <w:t>учетом</w:t>
      </w:r>
      <w:r w:rsidRPr="00D32DAC">
        <w:rPr>
          <w:spacing w:val="1"/>
        </w:rPr>
        <w:t xml:space="preserve"> </w:t>
      </w:r>
      <w:r w:rsidRPr="00D32DAC">
        <w:t>мировоззренческого,</w:t>
      </w:r>
      <w:r w:rsidRPr="00D32DAC">
        <w:rPr>
          <w:spacing w:val="1"/>
        </w:rPr>
        <w:t xml:space="preserve"> </w:t>
      </w:r>
      <w:r w:rsidRPr="00D32DAC">
        <w:t>этнического,</w:t>
      </w:r>
      <w:r w:rsidRPr="00D32DAC">
        <w:rPr>
          <w:spacing w:val="71"/>
        </w:rPr>
        <w:t xml:space="preserve"> </w:t>
      </w:r>
      <w:r w:rsidRPr="00D32DAC">
        <w:t>религиозного</w:t>
      </w:r>
      <w:r w:rsidRPr="00D32DAC">
        <w:rPr>
          <w:spacing w:val="1"/>
        </w:rPr>
        <w:t xml:space="preserve"> </w:t>
      </w:r>
      <w:r w:rsidRPr="00D32DAC">
        <w:t>многообразия российского общества ценностно-целевые основы воспитания</w:t>
      </w:r>
      <w:r w:rsidRPr="00D32DAC">
        <w:rPr>
          <w:spacing w:val="1"/>
        </w:rPr>
        <w:t xml:space="preserve"> </w:t>
      </w:r>
      <w:r w:rsidRPr="00D32DAC">
        <w:t>детей включают духовно-нравственные ценности культуры народов России,</w:t>
      </w:r>
      <w:r w:rsidRPr="00D32DAC">
        <w:rPr>
          <w:spacing w:val="1"/>
        </w:rPr>
        <w:t xml:space="preserve"> </w:t>
      </w:r>
      <w:r w:rsidRPr="00D32DAC">
        <w:t>традиционных религий народов России в качестве вариативного компонента</w:t>
      </w:r>
      <w:r w:rsidRPr="00D32DAC">
        <w:rPr>
          <w:spacing w:val="1"/>
        </w:rPr>
        <w:t xml:space="preserve"> </w:t>
      </w:r>
      <w:r w:rsidRPr="00D32DAC">
        <w:t>содержания</w:t>
      </w:r>
      <w:r w:rsidRPr="00D32DAC">
        <w:rPr>
          <w:spacing w:val="1"/>
        </w:rPr>
        <w:t xml:space="preserve"> </w:t>
      </w:r>
      <w:r w:rsidRPr="00D32DAC">
        <w:t>воспитания,</w:t>
      </w:r>
      <w:r w:rsidRPr="00D32DAC">
        <w:rPr>
          <w:spacing w:val="1"/>
        </w:rPr>
        <w:t xml:space="preserve"> </w:t>
      </w:r>
      <w:r w:rsidRPr="00D32DAC">
        <w:t>реализуемого</w:t>
      </w:r>
      <w:r w:rsidRPr="00D32DAC">
        <w:rPr>
          <w:spacing w:val="1"/>
        </w:rPr>
        <w:t xml:space="preserve"> </w:t>
      </w:r>
      <w:r w:rsidRPr="00D32DAC">
        <w:t>на</w:t>
      </w:r>
      <w:r w:rsidRPr="00D32DAC">
        <w:rPr>
          <w:spacing w:val="1"/>
        </w:rPr>
        <w:t xml:space="preserve"> </w:t>
      </w:r>
      <w:r w:rsidRPr="00D32DAC">
        <w:t>добровольной</w:t>
      </w:r>
      <w:r w:rsidRPr="00D32DAC">
        <w:rPr>
          <w:spacing w:val="1"/>
        </w:rPr>
        <w:t xml:space="preserve"> </w:t>
      </w:r>
      <w:r w:rsidRPr="00D32DAC">
        <w:t>основе,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соответствии</w:t>
      </w:r>
      <w:r w:rsidRPr="00D32DAC">
        <w:rPr>
          <w:spacing w:val="1"/>
        </w:rPr>
        <w:t xml:space="preserve"> </w:t>
      </w:r>
      <w:r w:rsidRPr="00D32DAC">
        <w:t>с</w:t>
      </w:r>
      <w:r w:rsidRPr="00D32DAC">
        <w:rPr>
          <w:spacing w:val="1"/>
        </w:rPr>
        <w:t xml:space="preserve"> </w:t>
      </w:r>
      <w:r w:rsidRPr="00D32DAC">
        <w:t>мировоззренческими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культурными</w:t>
      </w:r>
      <w:r w:rsidRPr="00D32DAC">
        <w:rPr>
          <w:spacing w:val="1"/>
        </w:rPr>
        <w:t xml:space="preserve"> </w:t>
      </w:r>
      <w:r w:rsidRPr="00D32DAC">
        <w:t>особенностями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потребностями</w:t>
      </w:r>
      <w:r w:rsidRPr="00D32DAC">
        <w:rPr>
          <w:spacing w:val="1"/>
        </w:rPr>
        <w:t xml:space="preserve"> </w:t>
      </w:r>
      <w:r w:rsidRPr="00D32DAC">
        <w:t>родителей</w:t>
      </w:r>
      <w:r w:rsidRPr="00D32DAC">
        <w:rPr>
          <w:spacing w:val="1"/>
        </w:rPr>
        <w:t xml:space="preserve"> </w:t>
      </w:r>
      <w:r w:rsidRPr="00D32DAC">
        <w:t>(законных</w:t>
      </w:r>
      <w:r w:rsidRPr="00D32DAC">
        <w:rPr>
          <w:spacing w:val="1"/>
        </w:rPr>
        <w:t xml:space="preserve"> </w:t>
      </w:r>
      <w:r w:rsidRPr="00D32DAC">
        <w:t>представителей)</w:t>
      </w:r>
      <w:r w:rsidRPr="00D32DAC">
        <w:rPr>
          <w:spacing w:val="1"/>
        </w:rPr>
        <w:t xml:space="preserve"> </w:t>
      </w:r>
      <w:r w:rsidRPr="00D32DAC">
        <w:t>несовершеннолетних</w:t>
      </w:r>
      <w:r w:rsidRPr="00D32DAC">
        <w:rPr>
          <w:spacing w:val="-67"/>
        </w:rPr>
        <w:t xml:space="preserve"> </w:t>
      </w:r>
      <w:r w:rsidRPr="00D32DAC">
        <w:t>детей.</w:t>
      </w:r>
    </w:p>
    <w:p w14:paraId="30A9566C" w14:textId="12F17137" w:rsidR="001F3B03" w:rsidRDefault="00DD515A" w:rsidP="00034EF2">
      <w:pPr>
        <w:pStyle w:val="a5"/>
        <w:ind w:right="-1" w:firstLine="284"/>
        <w:jc w:val="both"/>
      </w:pPr>
      <w:r w:rsidRPr="00D32DAC">
        <w:t>Воспитательная</w:t>
      </w:r>
      <w:r w:rsidRPr="00D32DAC">
        <w:rPr>
          <w:spacing w:val="1"/>
        </w:rPr>
        <w:t xml:space="preserve"> </w:t>
      </w:r>
      <w:r w:rsidRPr="00D32DAC">
        <w:t>деятельность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детском</w:t>
      </w:r>
      <w:r w:rsidRPr="00D32DAC">
        <w:rPr>
          <w:spacing w:val="1"/>
        </w:rPr>
        <w:t xml:space="preserve"> </w:t>
      </w:r>
      <w:r w:rsidRPr="00D32DAC">
        <w:t>лагере</w:t>
      </w:r>
      <w:r w:rsidRPr="00D32DAC">
        <w:rPr>
          <w:spacing w:val="1"/>
        </w:rPr>
        <w:t xml:space="preserve"> </w:t>
      </w:r>
      <w:r w:rsidRPr="00D32DAC">
        <w:t>реализуется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-67"/>
        </w:rPr>
        <w:t xml:space="preserve"> </w:t>
      </w:r>
      <w:r w:rsidRPr="00D32DAC">
        <w:t>соответствии с приоритетами государственной политики в сфере воспитания,</w:t>
      </w:r>
      <w:r w:rsidRPr="00D32DAC">
        <w:rPr>
          <w:spacing w:val="-67"/>
        </w:rPr>
        <w:t xml:space="preserve"> </w:t>
      </w:r>
      <w:r w:rsidRPr="00D32DAC">
        <w:t>зафиксированными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Стратегии</w:t>
      </w:r>
      <w:r w:rsidRPr="00D32DAC">
        <w:rPr>
          <w:spacing w:val="1"/>
        </w:rPr>
        <w:t xml:space="preserve"> </w:t>
      </w:r>
      <w:r w:rsidRPr="00D32DAC">
        <w:t>развития</w:t>
      </w:r>
      <w:r w:rsidRPr="00D32DAC">
        <w:rPr>
          <w:spacing w:val="1"/>
        </w:rPr>
        <w:t xml:space="preserve"> </w:t>
      </w:r>
      <w:r w:rsidRPr="00D32DAC">
        <w:t>воспитания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Российской</w:t>
      </w:r>
      <w:r w:rsidRPr="00D32DAC">
        <w:rPr>
          <w:spacing w:val="-67"/>
        </w:rPr>
        <w:t xml:space="preserve"> </w:t>
      </w:r>
      <w:r w:rsidRPr="00D32DAC">
        <w:t>Федерации</w:t>
      </w:r>
      <w:r w:rsidRPr="00D32DAC">
        <w:rPr>
          <w:spacing w:val="1"/>
        </w:rPr>
        <w:t xml:space="preserve"> </w:t>
      </w:r>
      <w:r w:rsidRPr="00D32DAC">
        <w:t>на</w:t>
      </w:r>
      <w:r w:rsidRPr="00D32DAC">
        <w:rPr>
          <w:spacing w:val="1"/>
        </w:rPr>
        <w:t xml:space="preserve"> </w:t>
      </w:r>
      <w:r w:rsidRPr="00D32DAC">
        <w:t>период</w:t>
      </w:r>
      <w:r w:rsidRPr="00D32DAC">
        <w:rPr>
          <w:spacing w:val="1"/>
        </w:rPr>
        <w:t xml:space="preserve"> </w:t>
      </w:r>
      <w:r w:rsidRPr="00D32DAC">
        <w:t>до</w:t>
      </w:r>
      <w:r w:rsidRPr="00D32DAC">
        <w:rPr>
          <w:spacing w:val="1"/>
        </w:rPr>
        <w:t xml:space="preserve"> </w:t>
      </w:r>
      <w:r w:rsidRPr="00D32DAC">
        <w:t>202</w:t>
      </w:r>
      <w:r w:rsidR="00902A70">
        <w:t>6</w:t>
      </w:r>
      <w:r w:rsidRPr="00D32DAC">
        <w:rPr>
          <w:spacing w:val="1"/>
        </w:rPr>
        <w:t xml:space="preserve"> </w:t>
      </w:r>
      <w:r w:rsidRPr="00D32DAC">
        <w:t>года.</w:t>
      </w:r>
      <w:r w:rsidRPr="00D32DAC">
        <w:rPr>
          <w:spacing w:val="1"/>
        </w:rPr>
        <w:t xml:space="preserve"> </w:t>
      </w:r>
      <w:r w:rsidRPr="00D32DAC">
        <w:t>Приоритетной</w:t>
      </w:r>
      <w:r w:rsidRPr="00D32DAC">
        <w:rPr>
          <w:spacing w:val="1"/>
        </w:rPr>
        <w:t xml:space="preserve"> </w:t>
      </w:r>
      <w:r w:rsidRPr="00D32DAC">
        <w:t>задачей</w:t>
      </w:r>
      <w:r w:rsidRPr="00D32DAC">
        <w:rPr>
          <w:spacing w:val="1"/>
        </w:rPr>
        <w:t xml:space="preserve"> </w:t>
      </w:r>
      <w:r w:rsidRPr="00D32DAC">
        <w:t>Российской</w:t>
      </w:r>
      <w:r w:rsidRPr="00D32DAC">
        <w:rPr>
          <w:spacing w:val="1"/>
        </w:rPr>
        <w:t xml:space="preserve"> </w:t>
      </w:r>
      <w:r w:rsidRPr="00D32DAC">
        <w:t>Федерации в сфере воспитания детей является развитие высоконравственной</w:t>
      </w:r>
      <w:r w:rsidRPr="00D32DAC">
        <w:rPr>
          <w:spacing w:val="1"/>
        </w:rPr>
        <w:t xml:space="preserve"> </w:t>
      </w:r>
      <w:r w:rsidRPr="00D32DAC">
        <w:t>личности,</w:t>
      </w:r>
      <w:r w:rsidRPr="00D32DAC">
        <w:rPr>
          <w:spacing w:val="1"/>
        </w:rPr>
        <w:t xml:space="preserve"> </w:t>
      </w:r>
      <w:r w:rsidRPr="00D32DAC">
        <w:t>разделяющей</w:t>
      </w:r>
      <w:r w:rsidRPr="00D32DAC">
        <w:rPr>
          <w:spacing w:val="1"/>
        </w:rPr>
        <w:t xml:space="preserve"> </w:t>
      </w:r>
      <w:r w:rsidRPr="00D32DAC">
        <w:t>российские</w:t>
      </w:r>
      <w:r w:rsidRPr="00D32DAC">
        <w:rPr>
          <w:spacing w:val="1"/>
        </w:rPr>
        <w:t xml:space="preserve"> </w:t>
      </w:r>
      <w:r w:rsidRPr="00D32DAC">
        <w:t>традиционные</w:t>
      </w:r>
      <w:r w:rsidRPr="00D32DAC">
        <w:rPr>
          <w:spacing w:val="1"/>
        </w:rPr>
        <w:t xml:space="preserve"> </w:t>
      </w:r>
      <w:r w:rsidRPr="00D32DAC">
        <w:t>духовные</w:t>
      </w:r>
      <w:r w:rsidRPr="00D32DAC">
        <w:rPr>
          <w:spacing w:val="1"/>
        </w:rPr>
        <w:t xml:space="preserve"> </w:t>
      </w:r>
      <w:r w:rsidRPr="00D32DAC">
        <w:t>ценности,</w:t>
      </w:r>
      <w:r w:rsidRPr="00D32DAC">
        <w:rPr>
          <w:spacing w:val="1"/>
        </w:rPr>
        <w:t xml:space="preserve"> </w:t>
      </w:r>
      <w:r w:rsidRPr="00D32DAC">
        <w:t>обладающей</w:t>
      </w:r>
      <w:r w:rsidRPr="00D32DAC">
        <w:rPr>
          <w:spacing w:val="1"/>
        </w:rPr>
        <w:t xml:space="preserve"> </w:t>
      </w:r>
      <w:r w:rsidRPr="00D32DAC">
        <w:t>актуальными</w:t>
      </w:r>
      <w:r w:rsidRPr="00D32DAC">
        <w:rPr>
          <w:spacing w:val="1"/>
        </w:rPr>
        <w:t xml:space="preserve"> </w:t>
      </w:r>
      <w:r w:rsidRPr="00D32DAC">
        <w:t>знаниями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умениями,</w:t>
      </w:r>
      <w:r w:rsidRPr="00D32DAC">
        <w:rPr>
          <w:spacing w:val="1"/>
        </w:rPr>
        <w:t xml:space="preserve"> </w:t>
      </w:r>
      <w:r w:rsidRPr="00D32DAC">
        <w:t>способной</w:t>
      </w:r>
      <w:r w:rsidRPr="00D32DAC">
        <w:rPr>
          <w:spacing w:val="70"/>
        </w:rPr>
        <w:t xml:space="preserve"> </w:t>
      </w:r>
      <w:r w:rsidRPr="00D32DAC">
        <w:t>реализовать</w:t>
      </w:r>
      <w:r w:rsidRPr="00D32DAC">
        <w:rPr>
          <w:spacing w:val="1"/>
        </w:rPr>
        <w:t xml:space="preserve"> </w:t>
      </w:r>
      <w:r w:rsidRPr="00D32DAC">
        <w:t>свой</w:t>
      </w:r>
      <w:r w:rsidRPr="00D32DAC">
        <w:rPr>
          <w:spacing w:val="1"/>
        </w:rPr>
        <w:t xml:space="preserve"> </w:t>
      </w:r>
      <w:r w:rsidRPr="00D32DAC">
        <w:t>потенциал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условиях</w:t>
      </w:r>
      <w:r w:rsidRPr="00D32DAC">
        <w:rPr>
          <w:spacing w:val="1"/>
        </w:rPr>
        <w:t xml:space="preserve"> </w:t>
      </w:r>
      <w:r w:rsidRPr="00D32DAC">
        <w:t>современного</w:t>
      </w:r>
      <w:r w:rsidRPr="00D32DAC">
        <w:rPr>
          <w:spacing w:val="1"/>
        </w:rPr>
        <w:t xml:space="preserve"> </w:t>
      </w:r>
      <w:r w:rsidRPr="00D32DAC">
        <w:t>общества,</w:t>
      </w:r>
      <w:r w:rsidRPr="00D32DAC">
        <w:rPr>
          <w:spacing w:val="1"/>
        </w:rPr>
        <w:t xml:space="preserve"> </w:t>
      </w:r>
      <w:r w:rsidRPr="00D32DAC">
        <w:t>готовой</w:t>
      </w:r>
      <w:r w:rsidRPr="00D32DAC">
        <w:rPr>
          <w:spacing w:val="1"/>
        </w:rPr>
        <w:t xml:space="preserve"> </w:t>
      </w:r>
      <w:r w:rsidRPr="00D32DAC">
        <w:t>к</w:t>
      </w:r>
      <w:r w:rsidRPr="00D32DAC">
        <w:rPr>
          <w:spacing w:val="1"/>
        </w:rPr>
        <w:t xml:space="preserve"> </w:t>
      </w:r>
      <w:r w:rsidRPr="00D32DAC">
        <w:t>мирному</w:t>
      </w:r>
      <w:r w:rsidRPr="00D32DAC">
        <w:rPr>
          <w:spacing w:val="1"/>
        </w:rPr>
        <w:t xml:space="preserve"> </w:t>
      </w:r>
      <w:r w:rsidRPr="00D32DAC">
        <w:t>созиданию</w:t>
      </w:r>
      <w:r w:rsidRPr="00D32DAC">
        <w:rPr>
          <w:spacing w:val="-5"/>
        </w:rPr>
        <w:t xml:space="preserve"> </w:t>
      </w:r>
      <w:r w:rsidRPr="00D32DAC">
        <w:t>и защите</w:t>
      </w:r>
      <w:r w:rsidRPr="00D32DAC">
        <w:rPr>
          <w:spacing w:val="-3"/>
        </w:rPr>
        <w:t xml:space="preserve"> </w:t>
      </w:r>
      <w:r w:rsidRPr="00D32DAC">
        <w:t>Родины.</w:t>
      </w:r>
    </w:p>
    <w:p w14:paraId="6B653E14" w14:textId="77777777" w:rsidR="00034EF2" w:rsidRPr="00D32DAC" w:rsidRDefault="00034EF2" w:rsidP="00034EF2">
      <w:pPr>
        <w:pStyle w:val="a5"/>
        <w:ind w:right="-1" w:firstLine="284"/>
        <w:jc w:val="both"/>
      </w:pPr>
    </w:p>
    <w:p w14:paraId="260B8518" w14:textId="77777777" w:rsidR="00DD515A" w:rsidRPr="00D32DAC" w:rsidRDefault="00DD515A" w:rsidP="00034EF2">
      <w:pPr>
        <w:pStyle w:val="11"/>
        <w:numPr>
          <w:ilvl w:val="1"/>
          <w:numId w:val="2"/>
        </w:numPr>
        <w:tabs>
          <w:tab w:val="left" w:pos="993"/>
        </w:tabs>
        <w:ind w:left="0" w:firstLine="284"/>
        <w:jc w:val="both"/>
      </w:pPr>
      <w:r w:rsidRPr="00D32DAC">
        <w:t>Цель</w:t>
      </w:r>
      <w:r w:rsidRPr="00D32DAC">
        <w:rPr>
          <w:spacing w:val="-2"/>
        </w:rPr>
        <w:t xml:space="preserve"> </w:t>
      </w:r>
      <w:r w:rsidRPr="00D32DAC">
        <w:t>и</w:t>
      </w:r>
      <w:r w:rsidRPr="00D32DAC">
        <w:rPr>
          <w:spacing w:val="-3"/>
        </w:rPr>
        <w:t xml:space="preserve"> </w:t>
      </w:r>
      <w:r w:rsidRPr="00D32DAC">
        <w:t>задачи</w:t>
      </w:r>
      <w:r w:rsidRPr="00D32DAC">
        <w:rPr>
          <w:spacing w:val="-5"/>
        </w:rPr>
        <w:t xml:space="preserve"> </w:t>
      </w:r>
      <w:r w:rsidRPr="00D32DAC">
        <w:t>воспитания</w:t>
      </w:r>
    </w:p>
    <w:p w14:paraId="22FDBF10" w14:textId="77777777" w:rsidR="00DD515A" w:rsidRPr="00D32DAC" w:rsidRDefault="00DD515A" w:rsidP="00034EF2">
      <w:pPr>
        <w:pStyle w:val="a5"/>
        <w:spacing w:before="156"/>
        <w:ind w:right="-1" w:firstLine="284"/>
        <w:jc w:val="both"/>
      </w:pPr>
      <w:r w:rsidRPr="00D32DAC">
        <w:t>Современный российский общенациональный воспитательный идеал –</w:t>
      </w:r>
      <w:r w:rsidRPr="00D32DAC">
        <w:rPr>
          <w:spacing w:val="1"/>
        </w:rPr>
        <w:t xml:space="preserve"> </w:t>
      </w:r>
      <w:r w:rsidRPr="00D32DAC">
        <w:t>высоконравственный,</w:t>
      </w:r>
      <w:r w:rsidRPr="00D32DAC">
        <w:rPr>
          <w:spacing w:val="1"/>
        </w:rPr>
        <w:t xml:space="preserve"> </w:t>
      </w:r>
      <w:r w:rsidRPr="00D32DAC">
        <w:t>творческий,</w:t>
      </w:r>
      <w:r w:rsidRPr="00D32DAC">
        <w:rPr>
          <w:spacing w:val="1"/>
        </w:rPr>
        <w:t xml:space="preserve"> </w:t>
      </w:r>
      <w:r w:rsidRPr="00D32DAC">
        <w:t>компетентный</w:t>
      </w:r>
      <w:r w:rsidRPr="00D32DAC">
        <w:rPr>
          <w:spacing w:val="1"/>
        </w:rPr>
        <w:t xml:space="preserve"> </w:t>
      </w:r>
      <w:r w:rsidRPr="00D32DAC">
        <w:t>гражданин</w:t>
      </w:r>
      <w:r w:rsidRPr="00D32DAC">
        <w:rPr>
          <w:spacing w:val="1"/>
        </w:rPr>
        <w:t xml:space="preserve"> </w:t>
      </w:r>
      <w:r w:rsidRPr="00D32DAC">
        <w:t>России,</w:t>
      </w:r>
      <w:r w:rsidRPr="00D32DAC">
        <w:rPr>
          <w:spacing w:val="1"/>
        </w:rPr>
        <w:t xml:space="preserve"> </w:t>
      </w:r>
      <w:r w:rsidRPr="00D32DAC">
        <w:t>принимающий</w:t>
      </w:r>
      <w:r w:rsidRPr="00D32DAC">
        <w:rPr>
          <w:spacing w:val="1"/>
        </w:rPr>
        <w:t xml:space="preserve"> </w:t>
      </w:r>
      <w:r w:rsidRPr="00D32DAC">
        <w:t>судьбу</w:t>
      </w:r>
      <w:r w:rsidRPr="00D32DAC">
        <w:rPr>
          <w:spacing w:val="1"/>
        </w:rPr>
        <w:t xml:space="preserve"> </w:t>
      </w:r>
      <w:r w:rsidRPr="00D32DAC">
        <w:t>Отечества</w:t>
      </w:r>
      <w:r w:rsidRPr="00D32DAC">
        <w:rPr>
          <w:spacing w:val="1"/>
        </w:rPr>
        <w:t xml:space="preserve"> </w:t>
      </w:r>
      <w:r w:rsidRPr="00D32DAC">
        <w:t>как</w:t>
      </w:r>
      <w:r w:rsidRPr="00D32DAC">
        <w:rPr>
          <w:spacing w:val="1"/>
        </w:rPr>
        <w:t xml:space="preserve"> </w:t>
      </w:r>
      <w:r w:rsidRPr="00D32DAC">
        <w:t>свою</w:t>
      </w:r>
      <w:r w:rsidRPr="00D32DAC">
        <w:rPr>
          <w:spacing w:val="1"/>
        </w:rPr>
        <w:t xml:space="preserve"> </w:t>
      </w:r>
      <w:r w:rsidRPr="00D32DAC">
        <w:t>личную,</w:t>
      </w:r>
      <w:r w:rsidRPr="00D32DAC">
        <w:rPr>
          <w:spacing w:val="1"/>
        </w:rPr>
        <w:t xml:space="preserve"> </w:t>
      </w:r>
      <w:r w:rsidRPr="00D32DAC">
        <w:t>осознающий</w:t>
      </w:r>
      <w:r w:rsidRPr="00D32DAC">
        <w:rPr>
          <w:spacing w:val="1"/>
        </w:rPr>
        <w:t xml:space="preserve"> </w:t>
      </w:r>
      <w:r w:rsidRPr="00D32DAC">
        <w:t>ответственность за настоящее и будущее страны, укорененный в духовных и</w:t>
      </w:r>
      <w:r w:rsidRPr="00D32DAC">
        <w:rPr>
          <w:spacing w:val="1"/>
        </w:rPr>
        <w:t xml:space="preserve"> </w:t>
      </w:r>
      <w:r w:rsidRPr="00D32DAC">
        <w:t>культурных</w:t>
      </w:r>
      <w:r w:rsidRPr="00D32DAC">
        <w:rPr>
          <w:spacing w:val="34"/>
        </w:rPr>
        <w:t xml:space="preserve"> </w:t>
      </w:r>
      <w:r w:rsidRPr="00D32DAC">
        <w:t>традициях</w:t>
      </w:r>
      <w:r w:rsidRPr="00D32DAC">
        <w:rPr>
          <w:spacing w:val="35"/>
        </w:rPr>
        <w:t xml:space="preserve"> </w:t>
      </w:r>
      <w:r w:rsidRPr="00D32DAC">
        <w:t>многонационального</w:t>
      </w:r>
      <w:r w:rsidRPr="00D32DAC">
        <w:rPr>
          <w:spacing w:val="35"/>
        </w:rPr>
        <w:t xml:space="preserve"> </w:t>
      </w:r>
      <w:r w:rsidRPr="00D32DAC">
        <w:t>народа</w:t>
      </w:r>
      <w:r w:rsidRPr="00D32DAC">
        <w:rPr>
          <w:spacing w:val="33"/>
        </w:rPr>
        <w:t xml:space="preserve"> </w:t>
      </w:r>
      <w:r w:rsidRPr="00D32DAC">
        <w:t>Российской</w:t>
      </w:r>
      <w:r w:rsidRPr="00D32DAC">
        <w:rPr>
          <w:spacing w:val="35"/>
        </w:rPr>
        <w:t xml:space="preserve"> </w:t>
      </w:r>
      <w:r w:rsidRPr="00D32DAC">
        <w:t>Федерации.</w:t>
      </w:r>
      <w:r w:rsidRPr="00D32DAC">
        <w:rPr>
          <w:spacing w:val="-67"/>
        </w:rPr>
        <w:t xml:space="preserve"> </w:t>
      </w:r>
      <w:r w:rsidRPr="00D32DAC">
        <w:t>В</w:t>
      </w:r>
      <w:r w:rsidRPr="00D32DAC">
        <w:rPr>
          <w:spacing w:val="10"/>
        </w:rPr>
        <w:t xml:space="preserve"> </w:t>
      </w:r>
      <w:r w:rsidRPr="00D32DAC">
        <w:t>соответствии</w:t>
      </w:r>
      <w:r w:rsidRPr="00D32DAC">
        <w:rPr>
          <w:spacing w:val="11"/>
        </w:rPr>
        <w:t xml:space="preserve"> </w:t>
      </w:r>
      <w:r w:rsidRPr="00D32DAC">
        <w:t>с</w:t>
      </w:r>
      <w:r w:rsidRPr="00D32DAC">
        <w:rPr>
          <w:spacing w:val="8"/>
        </w:rPr>
        <w:t xml:space="preserve"> </w:t>
      </w:r>
      <w:r w:rsidRPr="00D32DAC">
        <w:t>этим</w:t>
      </w:r>
      <w:r w:rsidRPr="00D32DAC">
        <w:rPr>
          <w:spacing w:val="10"/>
        </w:rPr>
        <w:t xml:space="preserve"> </w:t>
      </w:r>
      <w:r w:rsidRPr="00D32DAC">
        <w:t>идеалом</w:t>
      </w:r>
      <w:r w:rsidRPr="00D32DAC">
        <w:rPr>
          <w:spacing w:val="10"/>
        </w:rPr>
        <w:t xml:space="preserve"> </w:t>
      </w:r>
      <w:r w:rsidRPr="00D32DAC">
        <w:t>и</w:t>
      </w:r>
      <w:r w:rsidRPr="00D32DAC">
        <w:rPr>
          <w:spacing w:val="9"/>
        </w:rPr>
        <w:t xml:space="preserve"> </w:t>
      </w:r>
      <w:r w:rsidRPr="00D32DAC">
        <w:t>нормативными</w:t>
      </w:r>
      <w:r w:rsidRPr="00D32DAC">
        <w:rPr>
          <w:spacing w:val="11"/>
        </w:rPr>
        <w:t xml:space="preserve"> </w:t>
      </w:r>
      <w:r w:rsidRPr="00D32DAC">
        <w:t>правовыми</w:t>
      </w:r>
      <w:r w:rsidRPr="00D32DAC">
        <w:rPr>
          <w:spacing w:val="11"/>
        </w:rPr>
        <w:t xml:space="preserve"> </w:t>
      </w:r>
      <w:r w:rsidRPr="00D32DAC">
        <w:t>актами Российской</w:t>
      </w:r>
      <w:r w:rsidRPr="00D32DAC">
        <w:rPr>
          <w:spacing w:val="1"/>
        </w:rPr>
        <w:t xml:space="preserve"> </w:t>
      </w:r>
      <w:r w:rsidRPr="00D32DAC">
        <w:t>Федерации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сфере</w:t>
      </w:r>
      <w:r w:rsidRPr="00D32DAC">
        <w:rPr>
          <w:spacing w:val="1"/>
        </w:rPr>
        <w:t xml:space="preserve"> </w:t>
      </w:r>
      <w:r w:rsidRPr="00D32DAC">
        <w:t>образования</w:t>
      </w:r>
      <w:r w:rsidRPr="00D32DAC">
        <w:rPr>
          <w:spacing w:val="1"/>
        </w:rPr>
        <w:t xml:space="preserve"> </w:t>
      </w:r>
      <w:r w:rsidRPr="00D32DAC">
        <w:rPr>
          <w:b/>
        </w:rPr>
        <w:t>цель</w:t>
      </w:r>
      <w:r w:rsidRPr="00D32DAC">
        <w:rPr>
          <w:b/>
          <w:spacing w:val="1"/>
        </w:rPr>
        <w:t xml:space="preserve"> </w:t>
      </w:r>
      <w:r w:rsidRPr="00D32DAC">
        <w:rPr>
          <w:b/>
        </w:rPr>
        <w:t>воспитания</w:t>
      </w:r>
      <w:r w:rsidRPr="00D32DAC">
        <w:t>:</w:t>
      </w:r>
      <w:r w:rsidRPr="00D32DAC">
        <w:rPr>
          <w:spacing w:val="1"/>
        </w:rPr>
        <w:t xml:space="preserve"> </w:t>
      </w:r>
      <w:r w:rsidRPr="00D32DAC">
        <w:t>создание</w:t>
      </w:r>
      <w:r w:rsidRPr="00D32DAC">
        <w:rPr>
          <w:spacing w:val="1"/>
        </w:rPr>
        <w:t xml:space="preserve"> </w:t>
      </w:r>
      <w:r w:rsidRPr="00D32DAC">
        <w:t>условий</w:t>
      </w:r>
      <w:r w:rsidRPr="00D32DAC">
        <w:rPr>
          <w:spacing w:val="1"/>
        </w:rPr>
        <w:t xml:space="preserve"> </w:t>
      </w:r>
      <w:r w:rsidRPr="00D32DAC">
        <w:t>для</w:t>
      </w:r>
      <w:r w:rsidRPr="00D32DAC">
        <w:rPr>
          <w:spacing w:val="1"/>
        </w:rPr>
        <w:t xml:space="preserve"> </w:t>
      </w:r>
      <w:r w:rsidRPr="00D32DAC">
        <w:t>личностного</w:t>
      </w:r>
      <w:r w:rsidRPr="00D32DAC">
        <w:rPr>
          <w:spacing w:val="1"/>
        </w:rPr>
        <w:t xml:space="preserve"> </w:t>
      </w:r>
      <w:r w:rsidRPr="00D32DAC">
        <w:t>развития,</w:t>
      </w:r>
      <w:r w:rsidRPr="00D32DAC">
        <w:rPr>
          <w:spacing w:val="1"/>
        </w:rPr>
        <w:t xml:space="preserve"> </w:t>
      </w:r>
      <w:r w:rsidRPr="00D32DAC">
        <w:t>самоопределения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социализации</w:t>
      </w:r>
      <w:r w:rsidRPr="00D32DAC">
        <w:rPr>
          <w:spacing w:val="1"/>
        </w:rPr>
        <w:t xml:space="preserve"> </w:t>
      </w:r>
      <w:r w:rsidRPr="00D32DAC">
        <w:t>обучающихся на основе социокультурных, духовно-нравственных ценностей</w:t>
      </w:r>
      <w:r w:rsidRPr="00D32DAC">
        <w:rPr>
          <w:spacing w:val="1"/>
        </w:rPr>
        <w:t xml:space="preserve"> </w:t>
      </w:r>
      <w:r w:rsidRPr="00D32DAC">
        <w:t>и принятых в российском обществе правил и норм поведения в интересах</w:t>
      </w:r>
      <w:r w:rsidRPr="00D32DAC">
        <w:rPr>
          <w:spacing w:val="1"/>
        </w:rPr>
        <w:t xml:space="preserve"> </w:t>
      </w:r>
      <w:r w:rsidRPr="00D32DAC">
        <w:t>человека,</w:t>
      </w:r>
      <w:r w:rsidRPr="00D32DAC">
        <w:rPr>
          <w:spacing w:val="1"/>
        </w:rPr>
        <w:t xml:space="preserve"> </w:t>
      </w:r>
      <w:r w:rsidRPr="00D32DAC">
        <w:t>семьи,</w:t>
      </w:r>
      <w:r w:rsidRPr="00D32DAC">
        <w:rPr>
          <w:spacing w:val="1"/>
        </w:rPr>
        <w:t xml:space="preserve"> </w:t>
      </w:r>
      <w:r w:rsidRPr="00D32DAC">
        <w:t>общества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государства,</w:t>
      </w:r>
      <w:r w:rsidRPr="00D32DAC">
        <w:rPr>
          <w:spacing w:val="1"/>
        </w:rPr>
        <w:t xml:space="preserve"> </w:t>
      </w:r>
      <w:r w:rsidRPr="00D32DAC">
        <w:t>формирование</w:t>
      </w:r>
      <w:r w:rsidRPr="00D32DAC">
        <w:rPr>
          <w:spacing w:val="1"/>
        </w:rPr>
        <w:t xml:space="preserve"> </w:t>
      </w:r>
      <w:r w:rsidRPr="00D32DAC">
        <w:t>у</w:t>
      </w:r>
      <w:r w:rsidRPr="00D32DAC">
        <w:rPr>
          <w:spacing w:val="1"/>
        </w:rPr>
        <w:t xml:space="preserve"> </w:t>
      </w:r>
      <w:r w:rsidRPr="00D32DAC">
        <w:t>обучающихся</w:t>
      </w:r>
      <w:r w:rsidRPr="00D32DAC">
        <w:rPr>
          <w:spacing w:val="1"/>
        </w:rPr>
        <w:t xml:space="preserve"> </w:t>
      </w:r>
      <w:r w:rsidRPr="00D32DAC">
        <w:t>чувства</w:t>
      </w:r>
      <w:r w:rsidRPr="00D32DAC">
        <w:rPr>
          <w:spacing w:val="1"/>
        </w:rPr>
        <w:t xml:space="preserve"> </w:t>
      </w:r>
      <w:r w:rsidRPr="00D32DAC">
        <w:t>патриотизма,</w:t>
      </w:r>
      <w:r w:rsidRPr="00D32DAC">
        <w:rPr>
          <w:spacing w:val="1"/>
        </w:rPr>
        <w:t xml:space="preserve"> </w:t>
      </w:r>
      <w:r w:rsidRPr="00D32DAC">
        <w:t>гражданственности,</w:t>
      </w:r>
      <w:r w:rsidRPr="00D32DAC">
        <w:rPr>
          <w:spacing w:val="1"/>
        </w:rPr>
        <w:t xml:space="preserve"> </w:t>
      </w:r>
      <w:r w:rsidRPr="00D32DAC">
        <w:t>уважения</w:t>
      </w:r>
      <w:r w:rsidRPr="00D32DAC">
        <w:rPr>
          <w:spacing w:val="1"/>
        </w:rPr>
        <w:t xml:space="preserve"> </w:t>
      </w:r>
      <w:r w:rsidRPr="00D32DAC">
        <w:t>к</w:t>
      </w:r>
      <w:r w:rsidRPr="00D32DAC">
        <w:rPr>
          <w:spacing w:val="1"/>
        </w:rPr>
        <w:t xml:space="preserve"> </w:t>
      </w:r>
      <w:r w:rsidRPr="00D32DAC">
        <w:t>памяти</w:t>
      </w:r>
      <w:r w:rsidRPr="00D32DAC">
        <w:rPr>
          <w:spacing w:val="1"/>
        </w:rPr>
        <w:t xml:space="preserve"> </w:t>
      </w:r>
      <w:r w:rsidRPr="00D32DAC">
        <w:t>защитников</w:t>
      </w:r>
      <w:r w:rsidRPr="00D32DAC">
        <w:rPr>
          <w:spacing w:val="1"/>
        </w:rPr>
        <w:t xml:space="preserve"> </w:t>
      </w:r>
      <w:r w:rsidRPr="00D32DAC">
        <w:t>Отечества и подвигам Героев Отечества, закону и правопорядку, человеку</w:t>
      </w:r>
      <w:r w:rsidRPr="00D32DAC">
        <w:rPr>
          <w:spacing w:val="1"/>
        </w:rPr>
        <w:t xml:space="preserve"> </w:t>
      </w:r>
      <w:r w:rsidRPr="00D32DAC">
        <w:t>труда и старшему поколению, взаимного уважения, бережного отношения к</w:t>
      </w:r>
      <w:r w:rsidRPr="00D32DAC">
        <w:rPr>
          <w:spacing w:val="1"/>
        </w:rPr>
        <w:t xml:space="preserve"> </w:t>
      </w:r>
      <w:r w:rsidRPr="00D32DAC">
        <w:t>культурному наследию и традициям многонационального народа Российской</w:t>
      </w:r>
      <w:r w:rsidRPr="00D32DAC">
        <w:rPr>
          <w:spacing w:val="-67"/>
        </w:rPr>
        <w:t xml:space="preserve"> </w:t>
      </w:r>
      <w:r w:rsidRPr="00D32DAC">
        <w:t>Федерации, природе и окружающей среде. (Федеральный закон от 29 декабря</w:t>
      </w:r>
      <w:r w:rsidRPr="00D32DAC">
        <w:rPr>
          <w:spacing w:val="-67"/>
        </w:rPr>
        <w:t xml:space="preserve"> </w:t>
      </w:r>
      <w:r w:rsidRPr="00D32DAC">
        <w:t>2012</w:t>
      </w:r>
      <w:r w:rsidRPr="00D32DAC">
        <w:rPr>
          <w:spacing w:val="-1"/>
        </w:rPr>
        <w:t xml:space="preserve"> </w:t>
      </w:r>
      <w:r w:rsidRPr="00D32DAC">
        <w:t>г.</w:t>
      </w:r>
      <w:r w:rsidRPr="00D32DAC">
        <w:rPr>
          <w:spacing w:val="-2"/>
        </w:rPr>
        <w:t xml:space="preserve"> </w:t>
      </w:r>
      <w:r w:rsidRPr="00D32DAC">
        <w:t>№</w:t>
      </w:r>
      <w:r w:rsidRPr="00D32DAC">
        <w:rPr>
          <w:spacing w:val="-1"/>
        </w:rPr>
        <w:t xml:space="preserve"> </w:t>
      </w:r>
      <w:r w:rsidRPr="00D32DAC">
        <w:t>273-ФЗ</w:t>
      </w:r>
      <w:r w:rsidRPr="00D32DAC">
        <w:rPr>
          <w:spacing w:val="-1"/>
        </w:rPr>
        <w:t xml:space="preserve"> </w:t>
      </w:r>
      <w:r w:rsidRPr="00D32DAC">
        <w:t>«Об</w:t>
      </w:r>
      <w:r w:rsidRPr="00D32DAC">
        <w:rPr>
          <w:spacing w:val="-1"/>
        </w:rPr>
        <w:t xml:space="preserve"> </w:t>
      </w:r>
      <w:r w:rsidRPr="00D32DAC">
        <w:t>образовании</w:t>
      </w:r>
      <w:r w:rsidRPr="00D32DAC">
        <w:rPr>
          <w:spacing w:val="-1"/>
        </w:rPr>
        <w:t xml:space="preserve"> </w:t>
      </w:r>
      <w:r w:rsidRPr="00D32DAC">
        <w:t>в</w:t>
      </w:r>
      <w:r w:rsidRPr="00D32DAC">
        <w:rPr>
          <w:spacing w:val="-2"/>
        </w:rPr>
        <w:t xml:space="preserve"> </w:t>
      </w:r>
      <w:r w:rsidRPr="00D32DAC">
        <w:t>Российской</w:t>
      </w:r>
      <w:r w:rsidRPr="00D32DAC">
        <w:rPr>
          <w:spacing w:val="-1"/>
        </w:rPr>
        <w:t xml:space="preserve"> </w:t>
      </w:r>
      <w:r w:rsidRPr="00D32DAC">
        <w:t>Федерации,</w:t>
      </w:r>
      <w:r w:rsidRPr="00D32DAC">
        <w:rPr>
          <w:spacing w:val="-2"/>
        </w:rPr>
        <w:t xml:space="preserve"> </w:t>
      </w:r>
      <w:r w:rsidRPr="00D32DAC">
        <w:t>ст.</w:t>
      </w:r>
      <w:r w:rsidRPr="00D32DAC">
        <w:rPr>
          <w:spacing w:val="-4"/>
        </w:rPr>
        <w:t xml:space="preserve"> </w:t>
      </w:r>
      <w:r w:rsidRPr="00D32DAC">
        <w:t>2,</w:t>
      </w:r>
      <w:r w:rsidRPr="00D32DAC">
        <w:rPr>
          <w:spacing w:val="-5"/>
        </w:rPr>
        <w:t xml:space="preserve"> </w:t>
      </w:r>
      <w:r w:rsidRPr="00D32DAC">
        <w:t>п.</w:t>
      </w:r>
      <w:r w:rsidRPr="00D32DAC">
        <w:rPr>
          <w:spacing w:val="-2"/>
        </w:rPr>
        <w:t xml:space="preserve"> </w:t>
      </w:r>
      <w:r w:rsidRPr="00D32DAC">
        <w:t>2).</w:t>
      </w:r>
    </w:p>
    <w:p w14:paraId="7B979E61" w14:textId="77777777" w:rsidR="00DD515A" w:rsidRPr="00D32DAC" w:rsidRDefault="00DD515A" w:rsidP="00D32DAC">
      <w:pPr>
        <w:pStyle w:val="a5"/>
        <w:ind w:right="-1" w:firstLine="851"/>
        <w:jc w:val="both"/>
      </w:pPr>
      <w:r w:rsidRPr="00D32DAC">
        <w:t>Задачи</w:t>
      </w:r>
      <w:r w:rsidRPr="00D32DAC">
        <w:rPr>
          <w:spacing w:val="1"/>
        </w:rPr>
        <w:t xml:space="preserve"> </w:t>
      </w:r>
      <w:r w:rsidRPr="00D32DAC">
        <w:t>воспитания</w:t>
      </w:r>
      <w:r w:rsidRPr="00D32DAC">
        <w:rPr>
          <w:spacing w:val="1"/>
        </w:rPr>
        <w:t xml:space="preserve"> </w:t>
      </w:r>
      <w:r w:rsidRPr="00D32DAC">
        <w:t>определены</w:t>
      </w:r>
      <w:r w:rsidRPr="00D32DAC">
        <w:rPr>
          <w:spacing w:val="1"/>
        </w:rPr>
        <w:t xml:space="preserve"> </w:t>
      </w:r>
      <w:r w:rsidRPr="00D32DAC">
        <w:t>с</w:t>
      </w:r>
      <w:r w:rsidRPr="00D32DAC">
        <w:rPr>
          <w:spacing w:val="1"/>
        </w:rPr>
        <w:t xml:space="preserve"> </w:t>
      </w:r>
      <w:r w:rsidRPr="00D32DAC">
        <w:t>учетом</w:t>
      </w:r>
      <w:r w:rsidRPr="00D32DAC">
        <w:rPr>
          <w:spacing w:val="1"/>
        </w:rPr>
        <w:t xml:space="preserve"> </w:t>
      </w:r>
      <w:r w:rsidRPr="00D32DAC">
        <w:t>интеллектуально-</w:t>
      </w:r>
      <w:r w:rsidRPr="00D32DAC">
        <w:rPr>
          <w:spacing w:val="-67"/>
        </w:rPr>
        <w:t xml:space="preserve"> </w:t>
      </w:r>
      <w:r w:rsidRPr="00D32DAC">
        <w:t>когнитивной,</w:t>
      </w:r>
      <w:r w:rsidRPr="00D32DAC">
        <w:rPr>
          <w:spacing w:val="1"/>
        </w:rPr>
        <w:t xml:space="preserve"> </w:t>
      </w:r>
      <w:r w:rsidRPr="00D32DAC">
        <w:t>эмоционально-оценочной,</w:t>
      </w:r>
      <w:r w:rsidRPr="00D32DAC">
        <w:rPr>
          <w:spacing w:val="1"/>
        </w:rPr>
        <w:t xml:space="preserve"> </w:t>
      </w:r>
      <w:r w:rsidRPr="00D32DAC">
        <w:t>деятельностно-практической</w:t>
      </w:r>
      <w:r w:rsidRPr="00D32DAC">
        <w:rPr>
          <w:spacing w:val="1"/>
        </w:rPr>
        <w:t xml:space="preserve"> </w:t>
      </w:r>
      <w:r w:rsidRPr="00D32DAC">
        <w:lastRenderedPageBreak/>
        <w:t>составляющих развития</w:t>
      </w:r>
      <w:r w:rsidRPr="00D32DAC">
        <w:rPr>
          <w:spacing w:val="1"/>
        </w:rPr>
        <w:t xml:space="preserve"> </w:t>
      </w:r>
      <w:r w:rsidRPr="00D32DAC">
        <w:t>личности:</w:t>
      </w:r>
    </w:p>
    <w:p w14:paraId="02A3D9B7" w14:textId="77777777" w:rsidR="00DD515A" w:rsidRPr="00D32DAC" w:rsidRDefault="00DD515A" w:rsidP="00D32DAC">
      <w:pPr>
        <w:pStyle w:val="a7"/>
        <w:numPr>
          <w:ilvl w:val="0"/>
          <w:numId w:val="1"/>
        </w:numPr>
        <w:tabs>
          <w:tab w:val="left" w:pos="709"/>
        </w:tabs>
        <w:ind w:left="0" w:right="-1" w:firstLine="426"/>
        <w:rPr>
          <w:sz w:val="28"/>
          <w:szCs w:val="28"/>
        </w:rPr>
      </w:pPr>
      <w:r w:rsidRPr="00D32DAC">
        <w:rPr>
          <w:sz w:val="28"/>
          <w:szCs w:val="28"/>
        </w:rPr>
        <w:t>усвоение знаний, норм, духовно-нравственных ценностей, традиций,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которые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выработало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российское</w:t>
      </w:r>
      <w:r w:rsidRPr="00D32DAC">
        <w:rPr>
          <w:spacing w:val="-5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общество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(социально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значимых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знаний);</w:t>
      </w:r>
    </w:p>
    <w:p w14:paraId="62E3F94D" w14:textId="77777777" w:rsidR="00DD515A" w:rsidRPr="00D32DAC" w:rsidRDefault="00DD515A" w:rsidP="00D32DAC">
      <w:pPr>
        <w:pStyle w:val="a7"/>
        <w:numPr>
          <w:ilvl w:val="0"/>
          <w:numId w:val="1"/>
        </w:numPr>
        <w:tabs>
          <w:tab w:val="left" w:pos="709"/>
        </w:tabs>
        <w:ind w:left="0" w:right="-1" w:firstLine="426"/>
        <w:rPr>
          <w:sz w:val="28"/>
          <w:szCs w:val="28"/>
        </w:rPr>
      </w:pPr>
      <w:r w:rsidRPr="00D32DAC">
        <w:rPr>
          <w:sz w:val="28"/>
          <w:szCs w:val="28"/>
        </w:rPr>
        <w:t>формирование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развитие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позитивных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личностных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отношений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этим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нормам,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ценностям,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традициям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(их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освоение,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принятие);</w:t>
      </w:r>
    </w:p>
    <w:p w14:paraId="5EDFE52D" w14:textId="77777777" w:rsidR="00DD515A" w:rsidRPr="00D32DAC" w:rsidRDefault="00DD515A" w:rsidP="00D32DAC">
      <w:pPr>
        <w:pStyle w:val="a7"/>
        <w:numPr>
          <w:ilvl w:val="0"/>
          <w:numId w:val="1"/>
        </w:numPr>
        <w:tabs>
          <w:tab w:val="left" w:pos="709"/>
          <w:tab w:val="left" w:pos="2975"/>
        </w:tabs>
        <w:ind w:left="0" w:right="-1" w:firstLine="426"/>
        <w:rPr>
          <w:sz w:val="28"/>
          <w:szCs w:val="28"/>
        </w:rPr>
      </w:pPr>
      <w:r w:rsidRPr="00D32DAC">
        <w:rPr>
          <w:sz w:val="28"/>
          <w:szCs w:val="28"/>
        </w:rPr>
        <w:t>приобретение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социально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значимых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знаний,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формирование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отношения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к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традиционным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базовым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российским ценностям.</w:t>
      </w:r>
    </w:p>
    <w:p w14:paraId="4E67D6E6" w14:textId="77777777" w:rsidR="00DD515A" w:rsidRPr="00D32DAC" w:rsidRDefault="00DD515A" w:rsidP="00D32DAC">
      <w:pPr>
        <w:pStyle w:val="a5"/>
        <w:spacing w:before="2"/>
        <w:jc w:val="both"/>
      </w:pPr>
    </w:p>
    <w:p w14:paraId="00AC1072" w14:textId="77777777" w:rsidR="00DD515A" w:rsidRPr="00D32DAC" w:rsidRDefault="00DD515A" w:rsidP="00034EF2">
      <w:pPr>
        <w:pStyle w:val="11"/>
        <w:numPr>
          <w:ilvl w:val="1"/>
          <w:numId w:val="2"/>
        </w:numPr>
        <w:tabs>
          <w:tab w:val="left" w:pos="3050"/>
        </w:tabs>
        <w:ind w:left="0" w:right="-1" w:hanging="2963"/>
        <w:jc w:val="center"/>
      </w:pPr>
      <w:r w:rsidRPr="00D32DAC">
        <w:t>Методологические</w:t>
      </w:r>
      <w:r w:rsidRPr="00D32DAC">
        <w:rPr>
          <w:spacing w:val="-6"/>
        </w:rPr>
        <w:t xml:space="preserve"> </w:t>
      </w:r>
      <w:r w:rsidRPr="00D32DAC">
        <w:t>основы</w:t>
      </w:r>
      <w:r w:rsidRPr="00D32DAC">
        <w:rPr>
          <w:spacing w:val="-8"/>
        </w:rPr>
        <w:t xml:space="preserve"> </w:t>
      </w:r>
      <w:r w:rsidRPr="00D32DAC">
        <w:t>и</w:t>
      </w:r>
      <w:r w:rsidRPr="00D32DAC">
        <w:rPr>
          <w:spacing w:val="-8"/>
        </w:rPr>
        <w:t xml:space="preserve"> </w:t>
      </w:r>
      <w:r w:rsidRPr="00D32DAC">
        <w:t>принципы</w:t>
      </w:r>
      <w:r w:rsidRPr="00D32DAC">
        <w:rPr>
          <w:spacing w:val="-7"/>
        </w:rPr>
        <w:t xml:space="preserve"> </w:t>
      </w:r>
      <w:r w:rsidRPr="00D32DAC">
        <w:t>воспитательной</w:t>
      </w:r>
      <w:r w:rsidRPr="00D32DAC">
        <w:rPr>
          <w:spacing w:val="-67"/>
        </w:rPr>
        <w:t xml:space="preserve"> </w:t>
      </w:r>
      <w:r w:rsidRPr="00D32DAC">
        <w:t>деятельности</w:t>
      </w:r>
    </w:p>
    <w:p w14:paraId="63FFA58D" w14:textId="77777777" w:rsidR="001F3B03" w:rsidRPr="00D32DAC" w:rsidRDefault="001F3B03" w:rsidP="00D32DAC">
      <w:pPr>
        <w:pStyle w:val="11"/>
        <w:numPr>
          <w:ilvl w:val="1"/>
          <w:numId w:val="2"/>
        </w:numPr>
        <w:tabs>
          <w:tab w:val="left" w:pos="3050"/>
        </w:tabs>
        <w:ind w:left="0" w:right="-1" w:hanging="2963"/>
        <w:jc w:val="both"/>
      </w:pPr>
    </w:p>
    <w:p w14:paraId="617EFEA5" w14:textId="77777777" w:rsidR="00DD515A" w:rsidRPr="00D32DAC" w:rsidRDefault="00DD515A" w:rsidP="00D32DAC">
      <w:pPr>
        <w:pStyle w:val="a5"/>
        <w:ind w:right="-1" w:firstLine="284"/>
        <w:jc w:val="both"/>
      </w:pPr>
      <w:r w:rsidRPr="00D32DAC">
        <w:t>Методологической</w:t>
      </w:r>
      <w:r w:rsidRPr="00D32DAC">
        <w:rPr>
          <w:spacing w:val="1"/>
        </w:rPr>
        <w:t xml:space="preserve"> </w:t>
      </w:r>
      <w:r w:rsidRPr="00D32DAC">
        <w:t>основой</w:t>
      </w:r>
      <w:r w:rsidRPr="00D32DAC">
        <w:rPr>
          <w:spacing w:val="1"/>
        </w:rPr>
        <w:t xml:space="preserve"> </w:t>
      </w:r>
      <w:r w:rsidRPr="00D32DAC">
        <w:t>Программы</w:t>
      </w:r>
      <w:r w:rsidRPr="00D32DAC">
        <w:rPr>
          <w:spacing w:val="1"/>
        </w:rPr>
        <w:t xml:space="preserve"> </w:t>
      </w:r>
      <w:r w:rsidRPr="00D32DAC">
        <w:t>воспитания</w:t>
      </w:r>
      <w:r w:rsidRPr="00D32DAC">
        <w:rPr>
          <w:spacing w:val="1"/>
        </w:rPr>
        <w:t xml:space="preserve"> </w:t>
      </w:r>
      <w:r w:rsidRPr="00D32DAC">
        <w:t>являются</w:t>
      </w:r>
      <w:r w:rsidRPr="00D32DAC">
        <w:rPr>
          <w:spacing w:val="1"/>
        </w:rPr>
        <w:t xml:space="preserve"> </w:t>
      </w:r>
      <w:r w:rsidRPr="00D32DAC">
        <w:t>антропологический,</w:t>
      </w:r>
      <w:r w:rsidRPr="00D32DAC">
        <w:rPr>
          <w:spacing w:val="1"/>
        </w:rPr>
        <w:t xml:space="preserve"> </w:t>
      </w:r>
      <w:r w:rsidRPr="00D32DAC">
        <w:t>культурно-исторический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системно-деятельностный</w:t>
      </w:r>
      <w:r w:rsidRPr="00D32DAC">
        <w:rPr>
          <w:spacing w:val="-67"/>
        </w:rPr>
        <w:t xml:space="preserve"> </w:t>
      </w:r>
      <w:r w:rsidRPr="00D32DAC">
        <w:t>подходы.</w:t>
      </w:r>
    </w:p>
    <w:p w14:paraId="5FFBDEE0" w14:textId="77777777" w:rsidR="00DD515A" w:rsidRPr="00D32DAC" w:rsidRDefault="00DD515A" w:rsidP="00D32DAC">
      <w:pPr>
        <w:pStyle w:val="a5"/>
        <w:ind w:right="-1" w:firstLine="284"/>
        <w:jc w:val="both"/>
      </w:pPr>
      <w:r w:rsidRPr="00D32DAC">
        <w:t>Воспитательная</w:t>
      </w:r>
      <w:r w:rsidRPr="00D32DAC">
        <w:rPr>
          <w:spacing w:val="1"/>
        </w:rPr>
        <w:t xml:space="preserve"> </w:t>
      </w:r>
      <w:r w:rsidRPr="00D32DAC">
        <w:t>деятельность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детском</w:t>
      </w:r>
      <w:r w:rsidRPr="00D32DAC">
        <w:rPr>
          <w:spacing w:val="1"/>
        </w:rPr>
        <w:t xml:space="preserve"> </w:t>
      </w:r>
      <w:r w:rsidRPr="00D32DAC">
        <w:t>лагере</w:t>
      </w:r>
      <w:r w:rsidRPr="00D32DAC">
        <w:rPr>
          <w:spacing w:val="1"/>
        </w:rPr>
        <w:t xml:space="preserve"> </w:t>
      </w:r>
      <w:r w:rsidRPr="00D32DAC">
        <w:t>основывается</w:t>
      </w:r>
      <w:r w:rsidRPr="00D32DAC">
        <w:rPr>
          <w:spacing w:val="1"/>
        </w:rPr>
        <w:t xml:space="preserve"> </w:t>
      </w:r>
      <w:r w:rsidRPr="00D32DAC">
        <w:t>на</w:t>
      </w:r>
      <w:r w:rsidRPr="00D32DAC">
        <w:rPr>
          <w:spacing w:val="1"/>
        </w:rPr>
        <w:t xml:space="preserve"> </w:t>
      </w:r>
      <w:r w:rsidRPr="00D32DAC">
        <w:t>следующих принципах:</w:t>
      </w:r>
    </w:p>
    <w:p w14:paraId="5CA21688" w14:textId="77777777" w:rsidR="00DD515A" w:rsidRPr="00D32DAC" w:rsidRDefault="00DD515A" w:rsidP="00D32DAC">
      <w:pPr>
        <w:pStyle w:val="a7"/>
        <w:numPr>
          <w:ilvl w:val="0"/>
          <w:numId w:val="3"/>
        </w:numPr>
        <w:tabs>
          <w:tab w:val="left" w:pos="567"/>
        </w:tabs>
        <w:ind w:left="0" w:right="-1" w:firstLine="284"/>
        <w:rPr>
          <w:sz w:val="28"/>
          <w:szCs w:val="28"/>
        </w:rPr>
      </w:pPr>
      <w:r w:rsidRPr="00D32DAC">
        <w:rPr>
          <w:b/>
          <w:sz w:val="28"/>
          <w:szCs w:val="28"/>
        </w:rPr>
        <w:t>принцип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гуманистической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направленности.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Каждый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ребенок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имеет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право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признание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его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как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человеческой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личности,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уважение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его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достоинства,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защиту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его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человеческих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прав,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свободное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развитие;</w:t>
      </w:r>
    </w:p>
    <w:p w14:paraId="51475378" w14:textId="77777777" w:rsidR="00DD515A" w:rsidRPr="00D32DAC" w:rsidRDefault="00DD515A" w:rsidP="00D32DAC">
      <w:pPr>
        <w:pStyle w:val="a7"/>
        <w:numPr>
          <w:ilvl w:val="0"/>
          <w:numId w:val="3"/>
        </w:numPr>
        <w:tabs>
          <w:tab w:val="left" w:pos="426"/>
        </w:tabs>
        <w:spacing w:before="78"/>
        <w:ind w:left="0" w:right="-1" w:firstLine="284"/>
        <w:rPr>
          <w:sz w:val="28"/>
          <w:szCs w:val="28"/>
        </w:rPr>
      </w:pPr>
      <w:r w:rsidRPr="00D32DAC">
        <w:rPr>
          <w:b/>
          <w:sz w:val="28"/>
          <w:szCs w:val="28"/>
        </w:rPr>
        <w:t>принцип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ценностного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единства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и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совместности</w:t>
      </w:r>
      <w:r w:rsidRPr="00D32DAC">
        <w:rPr>
          <w:sz w:val="28"/>
          <w:szCs w:val="28"/>
        </w:rPr>
        <w:t>.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Единство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ценностей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смыслов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воспитания,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разделяемых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всеми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участниками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образовательных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отношений,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содействие,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сотворчество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сопереживание,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взаимопонимание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взаимное уважение;</w:t>
      </w:r>
    </w:p>
    <w:p w14:paraId="385A0A4C" w14:textId="77777777" w:rsidR="00DD515A" w:rsidRPr="00D32DAC" w:rsidRDefault="00DD515A" w:rsidP="00D32DAC">
      <w:pPr>
        <w:pStyle w:val="a7"/>
        <w:numPr>
          <w:ilvl w:val="0"/>
          <w:numId w:val="4"/>
        </w:numPr>
        <w:tabs>
          <w:tab w:val="left" w:pos="426"/>
          <w:tab w:val="left" w:pos="2846"/>
        </w:tabs>
        <w:ind w:left="0" w:right="-1" w:firstLine="284"/>
        <w:rPr>
          <w:sz w:val="28"/>
          <w:szCs w:val="28"/>
        </w:rPr>
      </w:pPr>
      <w:r w:rsidRPr="00D32DAC">
        <w:rPr>
          <w:b/>
          <w:sz w:val="28"/>
          <w:szCs w:val="28"/>
        </w:rPr>
        <w:t>принцип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культуросообразности.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основывается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культуре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традициях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России,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включая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культурные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особенности</w:t>
      </w:r>
      <w:r w:rsidRPr="00D32DAC">
        <w:rPr>
          <w:spacing w:val="-5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региона;</w:t>
      </w:r>
    </w:p>
    <w:p w14:paraId="7149C811" w14:textId="77777777" w:rsidR="00DD515A" w:rsidRPr="00D32DAC" w:rsidRDefault="00DD515A" w:rsidP="00D32DAC">
      <w:pPr>
        <w:pStyle w:val="a7"/>
        <w:numPr>
          <w:ilvl w:val="0"/>
          <w:numId w:val="4"/>
        </w:numPr>
        <w:tabs>
          <w:tab w:val="left" w:pos="426"/>
          <w:tab w:val="left" w:pos="2728"/>
        </w:tabs>
        <w:spacing w:before="1"/>
        <w:ind w:left="0" w:right="-1" w:firstLine="284"/>
        <w:rPr>
          <w:sz w:val="28"/>
          <w:szCs w:val="28"/>
        </w:rPr>
      </w:pPr>
      <w:r w:rsidRPr="00D32DAC">
        <w:rPr>
          <w:b/>
          <w:sz w:val="28"/>
          <w:szCs w:val="28"/>
        </w:rPr>
        <w:t>принцип следования нравственному примеру</w:t>
      </w:r>
      <w:r w:rsidRPr="00D32DAC">
        <w:rPr>
          <w:sz w:val="28"/>
          <w:szCs w:val="28"/>
        </w:rPr>
        <w:t>. Пример, как метод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воспитания,</w:t>
      </w:r>
      <w:r w:rsidRPr="00D32DAC">
        <w:rPr>
          <w:spacing w:val="18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позволяет</w:t>
      </w:r>
      <w:r w:rsidRPr="00D32DAC">
        <w:rPr>
          <w:spacing w:val="19"/>
          <w:sz w:val="28"/>
          <w:szCs w:val="28"/>
        </w:rPr>
        <w:t xml:space="preserve"> </w:t>
      </w:r>
      <w:r w:rsidRPr="00D32DAC">
        <w:rPr>
          <w:sz w:val="28"/>
          <w:szCs w:val="28"/>
        </w:rPr>
        <w:t>расширить</w:t>
      </w:r>
      <w:r w:rsidRPr="00D32DAC">
        <w:rPr>
          <w:spacing w:val="18"/>
          <w:sz w:val="28"/>
          <w:szCs w:val="28"/>
        </w:rPr>
        <w:t xml:space="preserve"> </w:t>
      </w:r>
      <w:r w:rsidRPr="00D32DAC">
        <w:rPr>
          <w:sz w:val="28"/>
          <w:szCs w:val="28"/>
        </w:rPr>
        <w:t>нравственный</w:t>
      </w:r>
      <w:r w:rsidRPr="00D32DAC">
        <w:rPr>
          <w:spacing w:val="17"/>
          <w:sz w:val="28"/>
          <w:szCs w:val="28"/>
        </w:rPr>
        <w:t xml:space="preserve"> </w:t>
      </w:r>
      <w:r w:rsidRPr="00D32DAC">
        <w:rPr>
          <w:sz w:val="28"/>
          <w:szCs w:val="28"/>
        </w:rPr>
        <w:t>опыт</w:t>
      </w:r>
      <w:r w:rsidRPr="00D32DAC">
        <w:rPr>
          <w:spacing w:val="16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ребенка,</w:t>
      </w:r>
      <w:r w:rsidRPr="00D32DAC">
        <w:rPr>
          <w:spacing w:val="16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побудить</w:t>
      </w:r>
      <w:r w:rsidRPr="00D32DAC">
        <w:rPr>
          <w:spacing w:val="18"/>
          <w:sz w:val="28"/>
          <w:szCs w:val="28"/>
        </w:rPr>
        <w:t xml:space="preserve"> </w:t>
      </w:r>
      <w:r w:rsidRPr="00D32DAC">
        <w:rPr>
          <w:sz w:val="28"/>
          <w:szCs w:val="28"/>
        </w:rPr>
        <w:t>его</w:t>
      </w:r>
      <w:r w:rsidRPr="00D32DAC">
        <w:rPr>
          <w:spacing w:val="-68"/>
          <w:sz w:val="28"/>
          <w:szCs w:val="28"/>
        </w:rPr>
        <w:t xml:space="preserve"> </w:t>
      </w:r>
      <w:r w:rsidRPr="00D32DAC">
        <w:rPr>
          <w:sz w:val="28"/>
          <w:szCs w:val="28"/>
        </w:rPr>
        <w:t>к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открытому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внутреннему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диалогу,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пробудить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нем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нравственную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рефлексию,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обеспечить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возможность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выбора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построении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собственной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системы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ценностных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отношений,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продемонстрировать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ребенку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реальную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возможность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следования идеалу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жизни;</w:t>
      </w:r>
    </w:p>
    <w:p w14:paraId="368D38CD" w14:textId="77777777" w:rsidR="00DD515A" w:rsidRPr="00D32DAC" w:rsidRDefault="00DD515A" w:rsidP="00D32DAC">
      <w:pPr>
        <w:pStyle w:val="a7"/>
        <w:numPr>
          <w:ilvl w:val="0"/>
          <w:numId w:val="4"/>
        </w:numPr>
        <w:tabs>
          <w:tab w:val="left" w:pos="426"/>
          <w:tab w:val="left" w:pos="2764"/>
        </w:tabs>
        <w:ind w:left="0" w:right="-1" w:firstLine="284"/>
        <w:rPr>
          <w:sz w:val="28"/>
          <w:szCs w:val="28"/>
        </w:rPr>
      </w:pPr>
      <w:r w:rsidRPr="00D32DAC">
        <w:rPr>
          <w:b/>
          <w:sz w:val="28"/>
          <w:szCs w:val="28"/>
        </w:rPr>
        <w:t>принцип безопасной жизнедеятельности</w:t>
      </w:r>
      <w:r w:rsidRPr="00D32DAC">
        <w:rPr>
          <w:sz w:val="28"/>
          <w:szCs w:val="28"/>
        </w:rPr>
        <w:t>. Защищенность важных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интересов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личности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внутренних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внешних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угроз,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воспитание</w:t>
      </w:r>
      <w:r w:rsidRPr="00D32DAC">
        <w:rPr>
          <w:spacing w:val="70"/>
          <w:sz w:val="28"/>
          <w:szCs w:val="28"/>
        </w:rPr>
        <w:t xml:space="preserve"> </w:t>
      </w:r>
      <w:r w:rsidRPr="00D32DAC">
        <w:rPr>
          <w:sz w:val="28"/>
          <w:szCs w:val="28"/>
        </w:rPr>
        <w:t>через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призму</w:t>
      </w:r>
      <w:r w:rsidRPr="00D32DAC">
        <w:rPr>
          <w:spacing w:val="-6"/>
          <w:sz w:val="28"/>
          <w:szCs w:val="28"/>
        </w:rPr>
        <w:t xml:space="preserve"> </w:t>
      </w:r>
      <w:r w:rsidRPr="00D32DAC">
        <w:rPr>
          <w:sz w:val="28"/>
          <w:szCs w:val="28"/>
        </w:rPr>
        <w:t>безопасности и безопасного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поведения;</w:t>
      </w:r>
    </w:p>
    <w:p w14:paraId="62C8D76E" w14:textId="77777777" w:rsidR="00DD515A" w:rsidRPr="00D32DAC" w:rsidRDefault="00DD515A" w:rsidP="00D32DAC">
      <w:pPr>
        <w:pStyle w:val="a7"/>
        <w:numPr>
          <w:ilvl w:val="0"/>
          <w:numId w:val="4"/>
        </w:numPr>
        <w:tabs>
          <w:tab w:val="left" w:pos="426"/>
        </w:tabs>
        <w:ind w:left="0" w:right="-1" w:firstLine="284"/>
        <w:rPr>
          <w:sz w:val="28"/>
          <w:szCs w:val="28"/>
        </w:rPr>
      </w:pPr>
      <w:r w:rsidRPr="00D32DAC">
        <w:rPr>
          <w:b/>
          <w:sz w:val="28"/>
          <w:szCs w:val="28"/>
        </w:rPr>
        <w:t>принцип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совместной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деятельности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ребенка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и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взрослого</w:t>
      </w:r>
      <w:r w:rsidRPr="00D32DAC">
        <w:rPr>
          <w:sz w:val="28"/>
          <w:szCs w:val="28"/>
        </w:rPr>
        <w:t>.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Значимость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совместной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деятельности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взрослого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ребенка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основе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приобщения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к культурным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ценностям и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их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освоения;</w:t>
      </w:r>
    </w:p>
    <w:p w14:paraId="4DFD7153" w14:textId="77777777" w:rsidR="00DD515A" w:rsidRPr="00D32DAC" w:rsidRDefault="00DD515A" w:rsidP="00D32DAC">
      <w:pPr>
        <w:pStyle w:val="a7"/>
        <w:numPr>
          <w:ilvl w:val="0"/>
          <w:numId w:val="4"/>
        </w:numPr>
        <w:tabs>
          <w:tab w:val="left" w:pos="426"/>
          <w:tab w:val="left" w:pos="2745"/>
        </w:tabs>
        <w:ind w:left="0" w:right="-1" w:firstLine="284"/>
        <w:rPr>
          <w:sz w:val="28"/>
          <w:szCs w:val="28"/>
        </w:rPr>
      </w:pPr>
      <w:r w:rsidRPr="00D32DAC">
        <w:rPr>
          <w:b/>
          <w:sz w:val="28"/>
          <w:szCs w:val="28"/>
        </w:rPr>
        <w:t>принцип инклюзивности</w:t>
      </w:r>
      <w:r w:rsidRPr="00D32DAC">
        <w:rPr>
          <w:sz w:val="28"/>
          <w:szCs w:val="28"/>
        </w:rPr>
        <w:t>. Организация воспитательного процесса,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котором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все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дети,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независимо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физических,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психических,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интеллектуальных, культурно-этнических, языковых и иных особенностей,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включены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общую систему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образования.</w:t>
      </w:r>
    </w:p>
    <w:p w14:paraId="0EF1593E" w14:textId="77777777" w:rsidR="00DD515A" w:rsidRPr="00D32DAC" w:rsidRDefault="00DD515A" w:rsidP="00D32DAC">
      <w:pPr>
        <w:pStyle w:val="a5"/>
        <w:tabs>
          <w:tab w:val="left" w:pos="426"/>
        </w:tabs>
        <w:ind w:right="-1" w:firstLine="284"/>
        <w:jc w:val="both"/>
      </w:pPr>
      <w:r w:rsidRPr="00D32DAC">
        <w:t>Данные</w:t>
      </w:r>
      <w:r w:rsidRPr="00D32DAC">
        <w:rPr>
          <w:spacing w:val="1"/>
        </w:rPr>
        <w:t xml:space="preserve"> </w:t>
      </w:r>
      <w:r w:rsidRPr="00D32DAC">
        <w:t>принципы</w:t>
      </w:r>
      <w:r w:rsidRPr="00D32DAC">
        <w:rPr>
          <w:spacing w:val="1"/>
        </w:rPr>
        <w:t xml:space="preserve"> </w:t>
      </w:r>
      <w:r w:rsidRPr="00D32DAC">
        <w:t>реализуются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укладе</w:t>
      </w:r>
      <w:r w:rsidRPr="00D32DAC">
        <w:rPr>
          <w:spacing w:val="1"/>
        </w:rPr>
        <w:t xml:space="preserve"> </w:t>
      </w:r>
      <w:r w:rsidRPr="00D32DAC">
        <w:t>детского</w:t>
      </w:r>
      <w:r w:rsidRPr="00D32DAC">
        <w:rPr>
          <w:spacing w:val="1"/>
        </w:rPr>
        <w:t xml:space="preserve"> </w:t>
      </w:r>
      <w:r w:rsidRPr="00D32DAC">
        <w:t>лагеря,</w:t>
      </w:r>
      <w:r w:rsidRPr="00D32DAC">
        <w:rPr>
          <w:spacing w:val="1"/>
        </w:rPr>
        <w:t xml:space="preserve"> </w:t>
      </w:r>
      <w:r w:rsidRPr="00D32DAC">
        <w:t>включающем</w:t>
      </w:r>
      <w:r w:rsidRPr="00D32DAC">
        <w:rPr>
          <w:spacing w:val="1"/>
        </w:rPr>
        <w:t xml:space="preserve"> </w:t>
      </w:r>
      <w:r w:rsidRPr="00D32DAC">
        <w:t>воспитывающие</w:t>
      </w:r>
      <w:r w:rsidRPr="00D32DAC">
        <w:rPr>
          <w:spacing w:val="1"/>
        </w:rPr>
        <w:t xml:space="preserve"> </w:t>
      </w:r>
      <w:r w:rsidRPr="00D32DAC">
        <w:t>среды,</w:t>
      </w:r>
      <w:r w:rsidRPr="00D32DAC">
        <w:rPr>
          <w:spacing w:val="1"/>
        </w:rPr>
        <w:t xml:space="preserve"> </w:t>
      </w:r>
      <w:r w:rsidRPr="00D32DAC">
        <w:t>общности,</w:t>
      </w:r>
      <w:r w:rsidRPr="00D32DAC">
        <w:rPr>
          <w:spacing w:val="1"/>
        </w:rPr>
        <w:t xml:space="preserve"> </w:t>
      </w:r>
      <w:r w:rsidRPr="00D32DAC">
        <w:t>культурные</w:t>
      </w:r>
      <w:r w:rsidRPr="00D32DAC">
        <w:rPr>
          <w:spacing w:val="1"/>
        </w:rPr>
        <w:t xml:space="preserve"> </w:t>
      </w:r>
      <w:r w:rsidRPr="00D32DAC">
        <w:t>практики,</w:t>
      </w:r>
      <w:r w:rsidRPr="00D32DAC">
        <w:rPr>
          <w:spacing w:val="1"/>
        </w:rPr>
        <w:t xml:space="preserve"> </w:t>
      </w:r>
      <w:r w:rsidRPr="00D32DAC">
        <w:t>совместную</w:t>
      </w:r>
      <w:r w:rsidRPr="00D32DAC">
        <w:rPr>
          <w:spacing w:val="-2"/>
        </w:rPr>
        <w:t xml:space="preserve"> </w:t>
      </w:r>
      <w:r w:rsidRPr="00D32DAC">
        <w:t>деятельность</w:t>
      </w:r>
      <w:r w:rsidRPr="00D32DAC">
        <w:rPr>
          <w:spacing w:val="-4"/>
        </w:rPr>
        <w:t xml:space="preserve"> </w:t>
      </w:r>
      <w:r w:rsidRPr="00D32DAC">
        <w:t>и события.</w:t>
      </w:r>
    </w:p>
    <w:p w14:paraId="5BF95C10" w14:textId="77777777" w:rsidR="00DD515A" w:rsidRPr="00D32DAC" w:rsidRDefault="00DD515A" w:rsidP="00D32DAC">
      <w:pPr>
        <w:pStyle w:val="a5"/>
        <w:tabs>
          <w:tab w:val="left" w:pos="426"/>
        </w:tabs>
        <w:ind w:right="-1" w:firstLine="284"/>
        <w:jc w:val="both"/>
      </w:pPr>
      <w:r w:rsidRPr="00D32DAC">
        <w:rPr>
          <w:b/>
        </w:rPr>
        <w:t>Уклад</w:t>
      </w:r>
      <w:r w:rsidRPr="00D32DAC">
        <w:rPr>
          <w:b/>
          <w:spacing w:val="1"/>
        </w:rPr>
        <w:t xml:space="preserve"> </w:t>
      </w:r>
      <w:r w:rsidRPr="00D32DAC">
        <w:t>–</w:t>
      </w:r>
      <w:r w:rsidRPr="00D32DAC">
        <w:rPr>
          <w:spacing w:val="1"/>
        </w:rPr>
        <w:t xml:space="preserve"> </w:t>
      </w:r>
      <w:r w:rsidRPr="00D32DAC">
        <w:t>общественный</w:t>
      </w:r>
      <w:r w:rsidRPr="00D32DAC">
        <w:rPr>
          <w:spacing w:val="1"/>
        </w:rPr>
        <w:t xml:space="preserve"> </w:t>
      </w:r>
      <w:r w:rsidRPr="00D32DAC">
        <w:t>договор</w:t>
      </w:r>
      <w:r w:rsidRPr="00D32DAC">
        <w:rPr>
          <w:spacing w:val="1"/>
        </w:rPr>
        <w:t xml:space="preserve"> </w:t>
      </w:r>
      <w:r w:rsidRPr="00D32DAC">
        <w:t>участников</w:t>
      </w:r>
      <w:r w:rsidRPr="00D32DAC">
        <w:rPr>
          <w:spacing w:val="1"/>
        </w:rPr>
        <w:t xml:space="preserve"> </w:t>
      </w:r>
      <w:r w:rsidRPr="00D32DAC">
        <w:t>образовательных</w:t>
      </w:r>
      <w:r w:rsidRPr="00D32DAC">
        <w:rPr>
          <w:spacing w:val="-67"/>
        </w:rPr>
        <w:t xml:space="preserve"> </w:t>
      </w:r>
      <w:r w:rsidRPr="00D32DAC">
        <w:t xml:space="preserve">отношений, </w:t>
      </w:r>
      <w:r w:rsidRPr="00D32DAC">
        <w:lastRenderedPageBreak/>
        <w:t>опирающийся на базовые национальные ценности, содержащий</w:t>
      </w:r>
      <w:r w:rsidRPr="00D32DAC">
        <w:rPr>
          <w:spacing w:val="1"/>
        </w:rPr>
        <w:t xml:space="preserve"> </w:t>
      </w:r>
      <w:r w:rsidRPr="00D32DAC">
        <w:t>традиции</w:t>
      </w:r>
      <w:r w:rsidRPr="00D32DAC">
        <w:rPr>
          <w:spacing w:val="1"/>
        </w:rPr>
        <w:t xml:space="preserve"> </w:t>
      </w:r>
      <w:r w:rsidRPr="00D32DAC">
        <w:t>региона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детского</w:t>
      </w:r>
      <w:r w:rsidRPr="00D32DAC">
        <w:rPr>
          <w:spacing w:val="1"/>
        </w:rPr>
        <w:t xml:space="preserve"> </w:t>
      </w:r>
      <w:r w:rsidRPr="00D32DAC">
        <w:t>лагеря,</w:t>
      </w:r>
      <w:r w:rsidRPr="00D32DAC">
        <w:rPr>
          <w:spacing w:val="1"/>
        </w:rPr>
        <w:t xml:space="preserve"> </w:t>
      </w:r>
      <w:r w:rsidRPr="00D32DAC">
        <w:t>задающий</w:t>
      </w:r>
      <w:r w:rsidRPr="00D32DAC">
        <w:rPr>
          <w:spacing w:val="1"/>
        </w:rPr>
        <w:t xml:space="preserve"> </w:t>
      </w:r>
      <w:r w:rsidRPr="00D32DAC">
        <w:t>культуру</w:t>
      </w:r>
      <w:r w:rsidRPr="00D32DAC">
        <w:rPr>
          <w:spacing w:val="1"/>
        </w:rPr>
        <w:t xml:space="preserve"> </w:t>
      </w:r>
      <w:r w:rsidRPr="00D32DAC">
        <w:t>поведения</w:t>
      </w:r>
      <w:r w:rsidRPr="00D32DAC">
        <w:rPr>
          <w:spacing w:val="1"/>
        </w:rPr>
        <w:t xml:space="preserve"> </w:t>
      </w:r>
      <w:r w:rsidRPr="00D32DAC">
        <w:t>сообществ,</w:t>
      </w:r>
      <w:r w:rsidRPr="00D32DAC">
        <w:rPr>
          <w:spacing w:val="1"/>
        </w:rPr>
        <w:t xml:space="preserve"> </w:t>
      </w:r>
      <w:r w:rsidRPr="00D32DAC">
        <w:t>описывающий</w:t>
      </w:r>
      <w:r w:rsidRPr="00D32DAC">
        <w:rPr>
          <w:spacing w:val="1"/>
        </w:rPr>
        <w:t xml:space="preserve"> </w:t>
      </w:r>
      <w:r w:rsidRPr="00D32DAC">
        <w:t>предметно-эстетическую</w:t>
      </w:r>
      <w:r w:rsidRPr="00D32DAC">
        <w:rPr>
          <w:spacing w:val="1"/>
        </w:rPr>
        <w:t xml:space="preserve"> </w:t>
      </w:r>
      <w:r w:rsidRPr="00D32DAC">
        <w:t>среду,</w:t>
      </w:r>
      <w:r w:rsidRPr="00D32DAC">
        <w:rPr>
          <w:spacing w:val="1"/>
        </w:rPr>
        <w:t xml:space="preserve"> </w:t>
      </w:r>
      <w:r w:rsidRPr="00D32DAC">
        <w:t>деятельности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социокультурный</w:t>
      </w:r>
      <w:r w:rsidRPr="00D32DAC">
        <w:rPr>
          <w:spacing w:val="-1"/>
        </w:rPr>
        <w:t xml:space="preserve"> </w:t>
      </w:r>
      <w:r w:rsidRPr="00D32DAC">
        <w:t>контекст.</w:t>
      </w:r>
    </w:p>
    <w:p w14:paraId="084DC907" w14:textId="77777777" w:rsidR="00DD515A" w:rsidRPr="00D32DAC" w:rsidRDefault="00DD515A" w:rsidP="00D32DAC">
      <w:pPr>
        <w:pStyle w:val="a5"/>
        <w:spacing w:before="78"/>
        <w:ind w:right="-1" w:firstLine="284"/>
        <w:jc w:val="both"/>
      </w:pPr>
      <w:r w:rsidRPr="00D32DAC">
        <w:rPr>
          <w:b/>
        </w:rPr>
        <w:t>Воспитывающая</w:t>
      </w:r>
      <w:r w:rsidRPr="00D32DAC">
        <w:rPr>
          <w:b/>
          <w:spacing w:val="1"/>
        </w:rPr>
        <w:t xml:space="preserve"> </w:t>
      </w:r>
      <w:r w:rsidRPr="00D32DAC">
        <w:rPr>
          <w:b/>
        </w:rPr>
        <w:t>среда</w:t>
      </w:r>
      <w:r w:rsidRPr="00D32DAC">
        <w:rPr>
          <w:b/>
          <w:spacing w:val="1"/>
        </w:rPr>
        <w:t xml:space="preserve"> </w:t>
      </w:r>
      <w:r w:rsidRPr="00D32DAC">
        <w:t>–</w:t>
      </w:r>
      <w:r w:rsidRPr="00D32DAC">
        <w:rPr>
          <w:spacing w:val="1"/>
        </w:rPr>
        <w:t xml:space="preserve"> </w:t>
      </w:r>
      <w:r w:rsidRPr="00D32DAC">
        <w:t>это</w:t>
      </w:r>
      <w:r w:rsidRPr="00D32DAC">
        <w:rPr>
          <w:spacing w:val="1"/>
        </w:rPr>
        <w:t xml:space="preserve"> </w:t>
      </w:r>
      <w:r w:rsidRPr="00D32DAC">
        <w:t>особая</w:t>
      </w:r>
      <w:r w:rsidRPr="00D32DAC">
        <w:rPr>
          <w:spacing w:val="1"/>
        </w:rPr>
        <w:t xml:space="preserve"> </w:t>
      </w:r>
      <w:r w:rsidRPr="00D32DAC">
        <w:t>форма</w:t>
      </w:r>
      <w:r w:rsidRPr="00D32DAC">
        <w:rPr>
          <w:spacing w:val="1"/>
        </w:rPr>
        <w:t xml:space="preserve"> </w:t>
      </w:r>
      <w:r w:rsidRPr="00D32DAC">
        <w:t>организации</w:t>
      </w:r>
      <w:r w:rsidRPr="00D32DAC">
        <w:rPr>
          <w:spacing w:val="1"/>
        </w:rPr>
        <w:t xml:space="preserve"> </w:t>
      </w:r>
      <w:r w:rsidRPr="00D32DAC">
        <w:t>образовательного</w:t>
      </w:r>
      <w:r w:rsidRPr="00D32DAC">
        <w:rPr>
          <w:spacing w:val="1"/>
        </w:rPr>
        <w:t xml:space="preserve"> </w:t>
      </w:r>
      <w:r w:rsidRPr="00D32DAC">
        <w:t>процесса,</w:t>
      </w:r>
      <w:r w:rsidRPr="00D32DAC">
        <w:rPr>
          <w:spacing w:val="1"/>
        </w:rPr>
        <w:t xml:space="preserve"> </w:t>
      </w:r>
      <w:r w:rsidRPr="00D32DAC">
        <w:t>реализующего</w:t>
      </w:r>
      <w:r w:rsidRPr="00D32DAC">
        <w:rPr>
          <w:spacing w:val="1"/>
        </w:rPr>
        <w:t xml:space="preserve"> </w:t>
      </w:r>
      <w:r w:rsidRPr="00D32DAC">
        <w:t>цель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задачи</w:t>
      </w:r>
      <w:r w:rsidRPr="00D32DAC">
        <w:rPr>
          <w:spacing w:val="1"/>
        </w:rPr>
        <w:t xml:space="preserve"> </w:t>
      </w:r>
      <w:r w:rsidRPr="00D32DAC">
        <w:t>воспитания.</w:t>
      </w:r>
      <w:r w:rsidRPr="00D32DAC">
        <w:rPr>
          <w:spacing w:val="1"/>
        </w:rPr>
        <w:t xml:space="preserve"> </w:t>
      </w:r>
      <w:r w:rsidRPr="00D32DAC">
        <w:t>Воспитывающая среда определяется целью и задачами воспитания, духовно-</w:t>
      </w:r>
      <w:r w:rsidRPr="00D32DAC">
        <w:rPr>
          <w:spacing w:val="1"/>
        </w:rPr>
        <w:t xml:space="preserve"> </w:t>
      </w:r>
      <w:r w:rsidRPr="00D32DAC">
        <w:t>нравственными и социокультурными ценностями, образцами и практиками.</w:t>
      </w:r>
      <w:r w:rsidRPr="00D32DAC">
        <w:rPr>
          <w:spacing w:val="1"/>
        </w:rPr>
        <w:t xml:space="preserve"> </w:t>
      </w:r>
      <w:r w:rsidRPr="00D32DAC">
        <w:t>Основными</w:t>
      </w:r>
      <w:r w:rsidRPr="00D32DAC">
        <w:rPr>
          <w:spacing w:val="1"/>
        </w:rPr>
        <w:t xml:space="preserve"> </w:t>
      </w:r>
      <w:r w:rsidRPr="00D32DAC">
        <w:t>характеристиками</w:t>
      </w:r>
      <w:r w:rsidRPr="00D32DAC">
        <w:rPr>
          <w:spacing w:val="1"/>
        </w:rPr>
        <w:t xml:space="preserve"> </w:t>
      </w:r>
      <w:r w:rsidRPr="00D32DAC">
        <w:t>воспитывающей</w:t>
      </w:r>
      <w:r w:rsidRPr="00D32DAC">
        <w:rPr>
          <w:spacing w:val="1"/>
        </w:rPr>
        <w:t xml:space="preserve"> </w:t>
      </w:r>
      <w:r w:rsidRPr="00D32DAC">
        <w:t>среды</w:t>
      </w:r>
      <w:r w:rsidRPr="00D32DAC">
        <w:rPr>
          <w:spacing w:val="1"/>
        </w:rPr>
        <w:t xml:space="preserve"> </w:t>
      </w:r>
      <w:r w:rsidRPr="00D32DAC">
        <w:t>являются</w:t>
      </w:r>
      <w:r w:rsidRPr="00D32DAC">
        <w:rPr>
          <w:spacing w:val="1"/>
        </w:rPr>
        <w:t xml:space="preserve"> </w:t>
      </w:r>
      <w:r w:rsidRPr="00D32DAC">
        <w:t>ее</w:t>
      </w:r>
      <w:r w:rsidRPr="00D32DAC">
        <w:rPr>
          <w:spacing w:val="1"/>
        </w:rPr>
        <w:t xml:space="preserve"> </w:t>
      </w:r>
      <w:r w:rsidRPr="00D32DAC">
        <w:t>насыщенность</w:t>
      </w:r>
      <w:r w:rsidRPr="00D32DAC">
        <w:rPr>
          <w:spacing w:val="-2"/>
        </w:rPr>
        <w:t xml:space="preserve"> </w:t>
      </w:r>
      <w:r w:rsidRPr="00D32DAC">
        <w:t>и структурированность.</w:t>
      </w:r>
    </w:p>
    <w:p w14:paraId="2B25C4A5" w14:textId="77777777" w:rsidR="00DD515A" w:rsidRPr="00D32DAC" w:rsidRDefault="00DD515A" w:rsidP="00D32DAC">
      <w:pPr>
        <w:pStyle w:val="11"/>
        <w:spacing w:before="1"/>
        <w:ind w:left="0" w:firstLine="284"/>
        <w:rPr>
          <w:b w:val="0"/>
        </w:rPr>
      </w:pPr>
      <w:r w:rsidRPr="00D32DAC">
        <w:t>Воспитывающие</w:t>
      </w:r>
      <w:r w:rsidRPr="00D32DAC">
        <w:rPr>
          <w:spacing w:val="-4"/>
        </w:rPr>
        <w:t xml:space="preserve"> </w:t>
      </w:r>
      <w:r w:rsidRPr="00D32DAC">
        <w:t>общности</w:t>
      </w:r>
      <w:r w:rsidRPr="00D32DAC">
        <w:rPr>
          <w:spacing w:val="-4"/>
        </w:rPr>
        <w:t xml:space="preserve"> </w:t>
      </w:r>
      <w:r w:rsidRPr="00D32DAC">
        <w:t>(сообщества)</w:t>
      </w:r>
      <w:r w:rsidRPr="00D32DAC">
        <w:rPr>
          <w:spacing w:val="-3"/>
        </w:rPr>
        <w:t xml:space="preserve"> </w:t>
      </w:r>
      <w:r w:rsidRPr="00D32DAC">
        <w:t>в</w:t>
      </w:r>
      <w:r w:rsidRPr="00D32DAC">
        <w:rPr>
          <w:spacing w:val="-4"/>
        </w:rPr>
        <w:t xml:space="preserve"> </w:t>
      </w:r>
      <w:r w:rsidRPr="00D32DAC">
        <w:t>детском</w:t>
      </w:r>
      <w:r w:rsidRPr="00D32DAC">
        <w:rPr>
          <w:spacing w:val="-3"/>
        </w:rPr>
        <w:t xml:space="preserve"> </w:t>
      </w:r>
      <w:r w:rsidRPr="00D32DAC">
        <w:t>лагере</w:t>
      </w:r>
      <w:r w:rsidRPr="00D32DAC">
        <w:rPr>
          <w:b w:val="0"/>
        </w:rPr>
        <w:t>:</w:t>
      </w:r>
    </w:p>
    <w:p w14:paraId="62F5C322" w14:textId="77777777" w:rsidR="00DD515A" w:rsidRPr="00D32DAC" w:rsidRDefault="00DD515A" w:rsidP="00D32DAC">
      <w:pPr>
        <w:pStyle w:val="a7"/>
        <w:numPr>
          <w:ilvl w:val="0"/>
          <w:numId w:val="4"/>
        </w:numPr>
        <w:tabs>
          <w:tab w:val="left" w:pos="426"/>
        </w:tabs>
        <w:spacing w:before="160"/>
        <w:ind w:left="0" w:firstLine="284"/>
        <w:rPr>
          <w:sz w:val="28"/>
          <w:szCs w:val="28"/>
        </w:rPr>
      </w:pPr>
      <w:r w:rsidRPr="00D32DAC">
        <w:rPr>
          <w:b/>
          <w:sz w:val="28"/>
          <w:szCs w:val="28"/>
        </w:rPr>
        <w:t>детские (одновозрастные и разновозрастные отряды)</w:t>
      </w:r>
      <w:r w:rsidRPr="00D32DAC">
        <w:rPr>
          <w:sz w:val="28"/>
          <w:szCs w:val="28"/>
        </w:rPr>
        <w:t>. Ключевым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механизмом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воспитания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детском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лагере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является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временный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детский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коллектив.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Чтобы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эффективно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использовать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воспитательный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потенциал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временного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детского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коллектива,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необходимо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учитывать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особенности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закономерности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развития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временного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детского коллектива.</w:t>
      </w:r>
    </w:p>
    <w:p w14:paraId="094BDD5A" w14:textId="77777777" w:rsidR="00034EF2" w:rsidRDefault="00DD515A" w:rsidP="00034EF2">
      <w:pPr>
        <w:pStyle w:val="a7"/>
        <w:numPr>
          <w:ilvl w:val="0"/>
          <w:numId w:val="4"/>
        </w:numPr>
        <w:tabs>
          <w:tab w:val="left" w:pos="426"/>
        </w:tabs>
        <w:ind w:left="0" w:firstLine="284"/>
        <w:rPr>
          <w:sz w:val="28"/>
          <w:szCs w:val="28"/>
        </w:rPr>
      </w:pPr>
      <w:r w:rsidRPr="00D32DAC">
        <w:rPr>
          <w:b/>
          <w:sz w:val="28"/>
          <w:szCs w:val="28"/>
        </w:rPr>
        <w:t>детско-взрослые</w:t>
      </w:r>
      <w:r w:rsidRPr="00D32DAC">
        <w:rPr>
          <w:sz w:val="28"/>
          <w:szCs w:val="28"/>
        </w:rPr>
        <w:t>.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Основная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цель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–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содействие,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сотворчество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сопереживание,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взаимопонимание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взаимное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уважение,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наличие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общих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ценностей и смыслов у всех участников. Главная детско-взрослая общность в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детском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лагере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– «Дети-Вожатый».</w:t>
      </w:r>
    </w:p>
    <w:p w14:paraId="3E776BAF" w14:textId="77777777" w:rsidR="00034EF2" w:rsidRPr="00034EF2" w:rsidRDefault="00034EF2" w:rsidP="00034EF2">
      <w:pPr>
        <w:pStyle w:val="a7"/>
        <w:tabs>
          <w:tab w:val="left" w:pos="426"/>
        </w:tabs>
        <w:ind w:left="284" w:firstLine="0"/>
        <w:rPr>
          <w:sz w:val="28"/>
          <w:szCs w:val="28"/>
        </w:rPr>
      </w:pPr>
    </w:p>
    <w:p w14:paraId="066AF5F0" w14:textId="77777777" w:rsidR="00DD515A" w:rsidRPr="00D32DAC" w:rsidRDefault="00DD515A" w:rsidP="00D32DAC">
      <w:pPr>
        <w:pStyle w:val="11"/>
        <w:numPr>
          <w:ilvl w:val="1"/>
          <w:numId w:val="2"/>
        </w:numPr>
        <w:tabs>
          <w:tab w:val="left" w:pos="426"/>
        </w:tabs>
        <w:ind w:left="0" w:firstLine="284"/>
        <w:jc w:val="both"/>
      </w:pPr>
      <w:r w:rsidRPr="00D32DAC">
        <w:t xml:space="preserve"> Основные</w:t>
      </w:r>
      <w:r w:rsidRPr="00D32DAC">
        <w:rPr>
          <w:spacing w:val="-6"/>
        </w:rPr>
        <w:t xml:space="preserve"> </w:t>
      </w:r>
      <w:r w:rsidRPr="00D32DAC">
        <w:t>направления</w:t>
      </w:r>
      <w:r w:rsidRPr="00D32DAC">
        <w:rPr>
          <w:spacing w:val="-7"/>
        </w:rPr>
        <w:t xml:space="preserve"> </w:t>
      </w:r>
      <w:r w:rsidRPr="00D32DAC">
        <w:t>воспитания</w:t>
      </w:r>
    </w:p>
    <w:p w14:paraId="5069B81A" w14:textId="77777777" w:rsidR="00DD515A" w:rsidRPr="00D32DAC" w:rsidRDefault="00DD515A" w:rsidP="00D32DAC">
      <w:pPr>
        <w:pStyle w:val="a5"/>
        <w:spacing w:before="158"/>
        <w:ind w:firstLine="284"/>
        <w:jc w:val="both"/>
      </w:pPr>
      <w:r w:rsidRPr="00D32DAC">
        <w:t>Практическая реализация цели и задач воспитания осуществляется в</w:t>
      </w:r>
      <w:r w:rsidRPr="00D32DAC">
        <w:rPr>
          <w:spacing w:val="1"/>
        </w:rPr>
        <w:t xml:space="preserve"> </w:t>
      </w:r>
      <w:r w:rsidRPr="00D32DAC">
        <w:t>рамках следующих</w:t>
      </w:r>
      <w:r w:rsidRPr="00D32DAC">
        <w:rPr>
          <w:spacing w:val="-3"/>
        </w:rPr>
        <w:t xml:space="preserve"> </w:t>
      </w:r>
      <w:r w:rsidRPr="00D32DAC">
        <w:t>направлений воспитательной</w:t>
      </w:r>
      <w:r w:rsidRPr="00D32DAC">
        <w:rPr>
          <w:spacing w:val="-1"/>
        </w:rPr>
        <w:t xml:space="preserve"> </w:t>
      </w:r>
      <w:r w:rsidRPr="00D32DAC">
        <w:t>работы:</w:t>
      </w:r>
    </w:p>
    <w:p w14:paraId="02C894F7" w14:textId="77777777" w:rsidR="00DD515A" w:rsidRPr="00D32DAC" w:rsidRDefault="00DD515A" w:rsidP="00D32DAC">
      <w:pPr>
        <w:pStyle w:val="a7"/>
        <w:numPr>
          <w:ilvl w:val="0"/>
          <w:numId w:val="4"/>
        </w:numPr>
        <w:tabs>
          <w:tab w:val="left" w:pos="426"/>
        </w:tabs>
        <w:ind w:left="0" w:firstLine="284"/>
        <w:rPr>
          <w:sz w:val="28"/>
          <w:szCs w:val="28"/>
        </w:rPr>
      </w:pPr>
      <w:r w:rsidRPr="00D32DAC">
        <w:rPr>
          <w:b/>
          <w:sz w:val="28"/>
          <w:szCs w:val="28"/>
        </w:rPr>
        <w:t xml:space="preserve"> гражданское воспитание</w:t>
      </w:r>
      <w:r w:rsidRPr="00D32DAC">
        <w:rPr>
          <w:sz w:val="28"/>
          <w:szCs w:val="28"/>
        </w:rPr>
        <w:t>, формирование российской гражданской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идентичности, принадлежности к общности граждан Российской Федерации,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 народу России как источнику власти в российском государстве и субъекту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тысячелетней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государственности,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знание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уважение</w:t>
      </w:r>
      <w:r w:rsidRPr="00D32DAC">
        <w:rPr>
          <w:spacing w:val="7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прав,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свобод и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обязанностей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гражданина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Российской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Федерации;</w:t>
      </w:r>
    </w:p>
    <w:p w14:paraId="64078133" w14:textId="77777777" w:rsidR="00DD515A" w:rsidRPr="00D32DAC" w:rsidRDefault="00DD515A" w:rsidP="00D32DAC">
      <w:pPr>
        <w:pStyle w:val="a5"/>
        <w:ind w:firstLine="284"/>
        <w:jc w:val="both"/>
      </w:pPr>
      <w:r w:rsidRPr="00D32DAC">
        <w:rPr>
          <w:b/>
        </w:rPr>
        <w:t xml:space="preserve">- патриотическое воспитание </w:t>
      </w:r>
      <w:r w:rsidRPr="00D32DAC">
        <w:t>– воспитание любви к родному краю,</w:t>
      </w:r>
      <w:r w:rsidRPr="00D32DAC">
        <w:rPr>
          <w:spacing w:val="1"/>
        </w:rPr>
        <w:t xml:space="preserve"> </w:t>
      </w:r>
      <w:r w:rsidRPr="00D32DAC">
        <w:t>Родине, своему народу, уважения к другим народам России; историческое</w:t>
      </w:r>
      <w:r w:rsidRPr="00D32DAC">
        <w:rPr>
          <w:spacing w:val="1"/>
        </w:rPr>
        <w:t xml:space="preserve"> </w:t>
      </w:r>
      <w:r w:rsidRPr="00D32DAC">
        <w:t>просвещение,</w:t>
      </w:r>
      <w:r w:rsidRPr="00D32DAC">
        <w:rPr>
          <w:spacing w:val="1"/>
        </w:rPr>
        <w:t xml:space="preserve"> </w:t>
      </w:r>
      <w:r w:rsidRPr="00D32DAC">
        <w:t>формирование</w:t>
      </w:r>
      <w:r w:rsidRPr="00D32DAC">
        <w:rPr>
          <w:spacing w:val="1"/>
        </w:rPr>
        <w:t xml:space="preserve"> </w:t>
      </w:r>
      <w:r w:rsidRPr="00D32DAC">
        <w:t>российского</w:t>
      </w:r>
      <w:r w:rsidRPr="00D32DAC">
        <w:rPr>
          <w:spacing w:val="1"/>
        </w:rPr>
        <w:t xml:space="preserve"> </w:t>
      </w:r>
      <w:r w:rsidRPr="00D32DAC">
        <w:t>национального</w:t>
      </w:r>
      <w:r w:rsidRPr="00D32DAC">
        <w:rPr>
          <w:spacing w:val="1"/>
        </w:rPr>
        <w:t xml:space="preserve"> </w:t>
      </w:r>
      <w:r w:rsidRPr="00D32DAC">
        <w:t>исторического</w:t>
      </w:r>
      <w:r w:rsidRPr="00D32DAC">
        <w:rPr>
          <w:spacing w:val="1"/>
        </w:rPr>
        <w:t xml:space="preserve"> </w:t>
      </w:r>
      <w:r w:rsidRPr="00D32DAC">
        <w:t>сознания,</w:t>
      </w:r>
      <w:r w:rsidRPr="00D32DAC">
        <w:rPr>
          <w:spacing w:val="-1"/>
        </w:rPr>
        <w:t xml:space="preserve"> </w:t>
      </w:r>
      <w:r w:rsidRPr="00D32DAC">
        <w:t>российской культурной</w:t>
      </w:r>
      <w:r w:rsidRPr="00D32DAC">
        <w:rPr>
          <w:spacing w:val="3"/>
        </w:rPr>
        <w:t xml:space="preserve"> </w:t>
      </w:r>
      <w:r w:rsidRPr="00D32DAC">
        <w:t>идентичности;</w:t>
      </w:r>
    </w:p>
    <w:p w14:paraId="0EF46796" w14:textId="77777777" w:rsidR="00DD515A" w:rsidRPr="00D32DAC" w:rsidRDefault="00DD515A" w:rsidP="00D32DAC">
      <w:pPr>
        <w:pStyle w:val="a5"/>
        <w:tabs>
          <w:tab w:val="left" w:pos="284"/>
        </w:tabs>
        <w:spacing w:before="78"/>
        <w:ind w:firstLine="142"/>
        <w:jc w:val="both"/>
      </w:pPr>
      <w:r w:rsidRPr="00D32DAC">
        <w:rPr>
          <w:b/>
        </w:rPr>
        <w:t>- духовно-нравственное</w:t>
      </w:r>
      <w:r w:rsidRPr="00D32DAC">
        <w:rPr>
          <w:b/>
          <w:spacing w:val="1"/>
        </w:rPr>
        <w:t xml:space="preserve"> </w:t>
      </w:r>
      <w:r w:rsidRPr="00D32DAC">
        <w:rPr>
          <w:b/>
        </w:rPr>
        <w:t>развитие</w:t>
      </w:r>
      <w:r w:rsidRPr="00D32DAC">
        <w:rPr>
          <w:b/>
          <w:spacing w:val="1"/>
        </w:rPr>
        <w:t xml:space="preserve"> </w:t>
      </w:r>
      <w:r w:rsidRPr="00D32DAC">
        <w:rPr>
          <w:b/>
        </w:rPr>
        <w:t>и</w:t>
      </w:r>
      <w:r w:rsidRPr="00D32DAC">
        <w:rPr>
          <w:b/>
          <w:spacing w:val="1"/>
        </w:rPr>
        <w:t xml:space="preserve"> </w:t>
      </w:r>
      <w:r w:rsidRPr="00D32DAC">
        <w:rPr>
          <w:b/>
        </w:rPr>
        <w:t>воспитание</w:t>
      </w:r>
      <w:r w:rsidRPr="00D32DAC">
        <w:rPr>
          <w:b/>
          <w:spacing w:val="1"/>
        </w:rPr>
        <w:t xml:space="preserve"> </w:t>
      </w:r>
      <w:r w:rsidRPr="00D32DAC">
        <w:t>обучающихся</w:t>
      </w:r>
      <w:r w:rsidRPr="00D32DAC">
        <w:rPr>
          <w:spacing w:val="1"/>
        </w:rPr>
        <w:t xml:space="preserve"> </w:t>
      </w:r>
      <w:r w:rsidRPr="00D32DAC">
        <w:t>на</w:t>
      </w:r>
      <w:r w:rsidRPr="00D32DAC">
        <w:rPr>
          <w:spacing w:val="-67"/>
        </w:rPr>
        <w:t xml:space="preserve"> </w:t>
      </w:r>
      <w:r w:rsidRPr="00D32DAC">
        <w:t>основе</w:t>
      </w:r>
      <w:r w:rsidRPr="00D32DAC">
        <w:rPr>
          <w:spacing w:val="66"/>
        </w:rPr>
        <w:t xml:space="preserve"> </w:t>
      </w:r>
      <w:r w:rsidRPr="00D32DAC">
        <w:t>духовно-нравственной</w:t>
      </w:r>
      <w:r w:rsidRPr="00D32DAC">
        <w:rPr>
          <w:spacing w:val="70"/>
        </w:rPr>
        <w:t xml:space="preserve"> </w:t>
      </w:r>
      <w:r w:rsidRPr="00D32DAC">
        <w:t>культуры</w:t>
      </w:r>
      <w:r w:rsidRPr="00D32DAC">
        <w:rPr>
          <w:spacing w:val="68"/>
        </w:rPr>
        <w:t xml:space="preserve"> </w:t>
      </w:r>
      <w:r w:rsidRPr="00D32DAC">
        <w:t>народов</w:t>
      </w:r>
      <w:r w:rsidRPr="00D32DAC">
        <w:rPr>
          <w:spacing w:val="68"/>
        </w:rPr>
        <w:t xml:space="preserve"> </w:t>
      </w:r>
      <w:r w:rsidRPr="00D32DAC">
        <w:t>России,</w:t>
      </w:r>
      <w:r w:rsidRPr="00D32DAC">
        <w:rPr>
          <w:spacing w:val="68"/>
        </w:rPr>
        <w:t xml:space="preserve"> </w:t>
      </w:r>
      <w:r w:rsidRPr="00D32DAC">
        <w:t>традиционных религий народов России, формирование традиционных российских семейных</w:t>
      </w:r>
      <w:r w:rsidRPr="00D32DAC">
        <w:rPr>
          <w:spacing w:val="-67"/>
        </w:rPr>
        <w:t xml:space="preserve"> </w:t>
      </w:r>
      <w:r w:rsidRPr="00D32DAC">
        <w:t>ценностей;</w:t>
      </w:r>
      <w:r w:rsidRPr="00D32DAC">
        <w:rPr>
          <w:spacing w:val="1"/>
        </w:rPr>
        <w:t xml:space="preserve"> </w:t>
      </w:r>
      <w:r w:rsidRPr="00D32DAC">
        <w:t>воспитание</w:t>
      </w:r>
      <w:r w:rsidRPr="00D32DAC">
        <w:rPr>
          <w:spacing w:val="1"/>
        </w:rPr>
        <w:t xml:space="preserve"> </w:t>
      </w:r>
      <w:r w:rsidRPr="00D32DAC">
        <w:t>честности,</w:t>
      </w:r>
      <w:r w:rsidRPr="00D32DAC">
        <w:rPr>
          <w:spacing w:val="1"/>
        </w:rPr>
        <w:t xml:space="preserve"> </w:t>
      </w:r>
      <w:r w:rsidRPr="00D32DAC">
        <w:t>доброты,</w:t>
      </w:r>
      <w:r w:rsidRPr="00D32DAC">
        <w:rPr>
          <w:spacing w:val="1"/>
        </w:rPr>
        <w:t xml:space="preserve"> </w:t>
      </w:r>
      <w:r w:rsidRPr="00D32DAC">
        <w:t>милосердия,</w:t>
      </w:r>
      <w:r w:rsidRPr="00D32DAC">
        <w:rPr>
          <w:spacing w:val="1"/>
        </w:rPr>
        <w:t xml:space="preserve"> </w:t>
      </w:r>
      <w:r w:rsidRPr="00D32DAC">
        <w:t>справедливости,</w:t>
      </w:r>
      <w:r w:rsidRPr="00D32DAC">
        <w:rPr>
          <w:spacing w:val="1"/>
        </w:rPr>
        <w:t xml:space="preserve"> </w:t>
      </w:r>
      <w:r w:rsidRPr="00D32DAC">
        <w:t>дружелюбия</w:t>
      </w:r>
      <w:r w:rsidRPr="00D32DAC">
        <w:rPr>
          <w:spacing w:val="-2"/>
        </w:rPr>
        <w:t xml:space="preserve"> </w:t>
      </w:r>
      <w:r w:rsidRPr="00D32DAC">
        <w:t>и</w:t>
      </w:r>
      <w:r w:rsidRPr="00D32DAC">
        <w:rPr>
          <w:spacing w:val="-1"/>
        </w:rPr>
        <w:t xml:space="preserve"> </w:t>
      </w:r>
      <w:r w:rsidRPr="00D32DAC">
        <w:t>взаимопомощи,</w:t>
      </w:r>
      <w:r w:rsidRPr="00D32DAC">
        <w:rPr>
          <w:spacing w:val="-2"/>
        </w:rPr>
        <w:t xml:space="preserve"> </w:t>
      </w:r>
      <w:r w:rsidRPr="00D32DAC">
        <w:t>уважения</w:t>
      </w:r>
      <w:r w:rsidRPr="00D32DAC">
        <w:rPr>
          <w:spacing w:val="-2"/>
        </w:rPr>
        <w:t xml:space="preserve"> </w:t>
      </w:r>
      <w:r w:rsidRPr="00D32DAC">
        <w:t>к</w:t>
      </w:r>
      <w:r w:rsidRPr="00D32DAC">
        <w:rPr>
          <w:spacing w:val="-1"/>
        </w:rPr>
        <w:t xml:space="preserve"> </w:t>
      </w:r>
      <w:r w:rsidRPr="00D32DAC">
        <w:t>старшим,</w:t>
      </w:r>
      <w:r w:rsidRPr="00D32DAC">
        <w:rPr>
          <w:spacing w:val="-1"/>
        </w:rPr>
        <w:t xml:space="preserve"> </w:t>
      </w:r>
      <w:r w:rsidRPr="00D32DAC">
        <w:t>к</w:t>
      </w:r>
      <w:r w:rsidRPr="00D32DAC">
        <w:rPr>
          <w:spacing w:val="-5"/>
        </w:rPr>
        <w:t xml:space="preserve"> </w:t>
      </w:r>
      <w:r w:rsidRPr="00D32DAC">
        <w:t>памяти</w:t>
      </w:r>
      <w:r w:rsidRPr="00D32DAC">
        <w:rPr>
          <w:spacing w:val="-1"/>
        </w:rPr>
        <w:t xml:space="preserve"> </w:t>
      </w:r>
      <w:r w:rsidRPr="00D32DAC">
        <w:t>предков;</w:t>
      </w:r>
    </w:p>
    <w:p w14:paraId="513698BE" w14:textId="77777777" w:rsidR="00DD515A" w:rsidRPr="00D32DAC" w:rsidRDefault="00DD515A" w:rsidP="00D32DAC">
      <w:pPr>
        <w:pStyle w:val="a7"/>
        <w:numPr>
          <w:ilvl w:val="0"/>
          <w:numId w:val="5"/>
        </w:numPr>
        <w:tabs>
          <w:tab w:val="left" w:pos="284"/>
          <w:tab w:val="left" w:pos="2721"/>
        </w:tabs>
        <w:spacing w:before="1"/>
        <w:ind w:left="0" w:firstLine="142"/>
        <w:rPr>
          <w:sz w:val="28"/>
          <w:szCs w:val="28"/>
        </w:rPr>
      </w:pPr>
      <w:r w:rsidRPr="00D32DAC">
        <w:rPr>
          <w:b/>
          <w:sz w:val="28"/>
          <w:szCs w:val="28"/>
        </w:rPr>
        <w:t>эстетическое воспитание</w:t>
      </w:r>
      <w:r w:rsidRPr="00D32DAC">
        <w:rPr>
          <w:sz w:val="28"/>
          <w:szCs w:val="28"/>
        </w:rPr>
        <w:t>: формирование эстетической культуры 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основе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традиционных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духовных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ценностей,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приобщение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лучшим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образцам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отечественного и мирового искусства;</w:t>
      </w:r>
    </w:p>
    <w:p w14:paraId="368E9428" w14:textId="77777777" w:rsidR="00DD515A" w:rsidRPr="00D32DAC" w:rsidRDefault="00DD515A" w:rsidP="00D32DAC">
      <w:pPr>
        <w:pStyle w:val="a7"/>
        <w:numPr>
          <w:ilvl w:val="0"/>
          <w:numId w:val="5"/>
        </w:numPr>
        <w:tabs>
          <w:tab w:val="left" w:pos="284"/>
          <w:tab w:val="left" w:pos="3016"/>
        </w:tabs>
        <w:ind w:left="0" w:firstLine="142"/>
        <w:rPr>
          <w:sz w:val="28"/>
          <w:szCs w:val="28"/>
        </w:rPr>
      </w:pPr>
      <w:r w:rsidRPr="00D32DAC">
        <w:rPr>
          <w:b/>
          <w:sz w:val="28"/>
          <w:szCs w:val="28"/>
        </w:rPr>
        <w:t>экологическое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воспитание: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формирование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экологической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культуры,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ответственного,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бережного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отношения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природе,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окружающей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среде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на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lastRenderedPageBreak/>
        <w:t>основе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российских традиционных духовных ценностей;</w:t>
      </w:r>
    </w:p>
    <w:p w14:paraId="16D681EC" w14:textId="77777777" w:rsidR="00DD515A" w:rsidRPr="00D32DAC" w:rsidRDefault="00DD515A" w:rsidP="00D32DAC">
      <w:pPr>
        <w:pStyle w:val="a7"/>
        <w:numPr>
          <w:ilvl w:val="0"/>
          <w:numId w:val="5"/>
        </w:numPr>
        <w:tabs>
          <w:tab w:val="left" w:pos="284"/>
          <w:tab w:val="left" w:pos="2752"/>
        </w:tabs>
        <w:ind w:left="0" w:firstLine="142"/>
        <w:rPr>
          <w:sz w:val="28"/>
          <w:szCs w:val="28"/>
        </w:rPr>
      </w:pPr>
      <w:r w:rsidRPr="00D32DAC">
        <w:rPr>
          <w:b/>
          <w:sz w:val="28"/>
          <w:szCs w:val="28"/>
        </w:rPr>
        <w:t>трудовое воспитание</w:t>
      </w:r>
      <w:r w:rsidRPr="00D32DAC">
        <w:rPr>
          <w:sz w:val="28"/>
          <w:szCs w:val="28"/>
        </w:rPr>
        <w:t>: воспитание уважения к труду, трудящимся,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результатам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труда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(своего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других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людей),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ориентации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трудовую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деятельность,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получение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профессии,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личностное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самовыражение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продуктивном,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нравственно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достойном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труде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российском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обществе,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достижение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выдающихся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результатов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труде,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профессиональной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деятельности;</w:t>
      </w:r>
    </w:p>
    <w:p w14:paraId="3E4307D6" w14:textId="77777777" w:rsidR="00DD515A" w:rsidRPr="00D32DAC" w:rsidRDefault="00DD515A" w:rsidP="00D32DAC">
      <w:pPr>
        <w:pStyle w:val="a7"/>
        <w:numPr>
          <w:ilvl w:val="0"/>
          <w:numId w:val="5"/>
        </w:numPr>
        <w:tabs>
          <w:tab w:val="left" w:pos="284"/>
          <w:tab w:val="left" w:pos="2707"/>
        </w:tabs>
        <w:ind w:left="0" w:firstLine="142"/>
        <w:rPr>
          <w:sz w:val="28"/>
          <w:szCs w:val="28"/>
        </w:rPr>
      </w:pPr>
      <w:r w:rsidRPr="00D32DAC">
        <w:rPr>
          <w:b/>
          <w:sz w:val="28"/>
          <w:szCs w:val="28"/>
        </w:rPr>
        <w:t>физическое воспитание и воспитание культуры здорового образа</w:t>
      </w:r>
      <w:r w:rsidRPr="00D32DAC">
        <w:rPr>
          <w:b/>
          <w:spacing w:val="-67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жизни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и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безопасности</w:t>
      </w:r>
      <w:r w:rsidRPr="00D32DAC">
        <w:rPr>
          <w:sz w:val="28"/>
          <w:szCs w:val="28"/>
        </w:rPr>
        <w:t>: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развитие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физических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способностей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учетом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возможностей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состояния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здоровья,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формирование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культуры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здорового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образа</w:t>
      </w:r>
      <w:r w:rsidRPr="00D32DAC">
        <w:rPr>
          <w:spacing w:val="-5"/>
          <w:sz w:val="28"/>
          <w:szCs w:val="28"/>
        </w:rPr>
        <w:t xml:space="preserve"> </w:t>
      </w:r>
      <w:r w:rsidRPr="00D32DAC">
        <w:rPr>
          <w:sz w:val="28"/>
          <w:szCs w:val="28"/>
        </w:rPr>
        <w:t>жизни,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личной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общественной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безопасности;</w:t>
      </w:r>
    </w:p>
    <w:p w14:paraId="2C907310" w14:textId="77777777" w:rsidR="00DD515A" w:rsidRPr="00D32DAC" w:rsidRDefault="00DD515A" w:rsidP="00D32DAC">
      <w:pPr>
        <w:tabs>
          <w:tab w:val="left" w:pos="284"/>
        </w:tabs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2DA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32DA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3C9AE9E1" w14:textId="77777777" w:rsidR="00DD515A" w:rsidRPr="00D32DAC" w:rsidRDefault="00DD515A" w:rsidP="00034EF2">
      <w:pPr>
        <w:pStyle w:val="a7"/>
        <w:numPr>
          <w:ilvl w:val="1"/>
          <w:numId w:val="2"/>
        </w:numPr>
        <w:tabs>
          <w:tab w:val="left" w:pos="426"/>
        </w:tabs>
        <w:spacing w:before="1"/>
        <w:ind w:left="0" w:firstLine="284"/>
        <w:jc w:val="center"/>
        <w:rPr>
          <w:b/>
          <w:color w:val="000009"/>
          <w:sz w:val="28"/>
          <w:szCs w:val="28"/>
        </w:rPr>
      </w:pPr>
      <w:r w:rsidRPr="00D32DAC">
        <w:rPr>
          <w:b/>
          <w:color w:val="000009"/>
          <w:sz w:val="28"/>
          <w:szCs w:val="28"/>
        </w:rPr>
        <w:t>Основные</w:t>
      </w:r>
      <w:r w:rsidRPr="00D32DAC">
        <w:rPr>
          <w:b/>
          <w:color w:val="000009"/>
          <w:spacing w:val="-4"/>
          <w:sz w:val="28"/>
          <w:szCs w:val="28"/>
        </w:rPr>
        <w:t xml:space="preserve"> </w:t>
      </w:r>
      <w:r w:rsidRPr="00D32DAC">
        <w:rPr>
          <w:b/>
          <w:color w:val="000009"/>
          <w:sz w:val="28"/>
          <w:szCs w:val="28"/>
        </w:rPr>
        <w:t>традиции</w:t>
      </w:r>
      <w:r w:rsidRPr="00D32DAC">
        <w:rPr>
          <w:b/>
          <w:color w:val="000009"/>
          <w:spacing w:val="-5"/>
          <w:sz w:val="28"/>
          <w:szCs w:val="28"/>
        </w:rPr>
        <w:t xml:space="preserve"> </w:t>
      </w:r>
      <w:r w:rsidRPr="00D32DAC">
        <w:rPr>
          <w:b/>
          <w:color w:val="000009"/>
          <w:sz w:val="28"/>
          <w:szCs w:val="28"/>
        </w:rPr>
        <w:t>и</w:t>
      </w:r>
      <w:r w:rsidRPr="00D32DAC">
        <w:rPr>
          <w:b/>
          <w:color w:val="000009"/>
          <w:spacing w:val="-5"/>
          <w:sz w:val="28"/>
          <w:szCs w:val="28"/>
        </w:rPr>
        <w:t xml:space="preserve"> </w:t>
      </w:r>
      <w:r w:rsidRPr="00D32DAC">
        <w:rPr>
          <w:b/>
          <w:color w:val="000009"/>
          <w:sz w:val="28"/>
          <w:szCs w:val="28"/>
        </w:rPr>
        <w:t>уникальность</w:t>
      </w:r>
      <w:r w:rsidRPr="00D32DAC">
        <w:rPr>
          <w:b/>
          <w:color w:val="000009"/>
          <w:spacing w:val="-4"/>
          <w:sz w:val="28"/>
          <w:szCs w:val="28"/>
        </w:rPr>
        <w:t xml:space="preserve"> </w:t>
      </w:r>
      <w:r w:rsidRPr="00D32DAC">
        <w:rPr>
          <w:b/>
          <w:color w:val="000009"/>
          <w:sz w:val="28"/>
          <w:szCs w:val="28"/>
        </w:rPr>
        <w:t>воспитательной</w:t>
      </w:r>
      <w:r w:rsidR="00BB6C6D" w:rsidRPr="00D32DAC">
        <w:rPr>
          <w:b/>
          <w:color w:val="000009"/>
          <w:sz w:val="28"/>
          <w:szCs w:val="28"/>
        </w:rPr>
        <w:t xml:space="preserve"> </w:t>
      </w:r>
      <w:r w:rsidRPr="00D32DAC">
        <w:rPr>
          <w:b/>
          <w:color w:val="000009"/>
          <w:sz w:val="28"/>
          <w:szCs w:val="28"/>
        </w:rPr>
        <w:t>деятельности</w:t>
      </w:r>
    </w:p>
    <w:p w14:paraId="1E0B3801" w14:textId="77777777" w:rsidR="00DD515A" w:rsidRPr="00D32DAC" w:rsidRDefault="00DD515A" w:rsidP="00D32DAC">
      <w:pPr>
        <w:pStyle w:val="a5"/>
        <w:tabs>
          <w:tab w:val="left" w:pos="426"/>
        </w:tabs>
        <w:spacing w:before="155"/>
        <w:ind w:firstLine="284"/>
        <w:jc w:val="both"/>
      </w:pPr>
      <w:r w:rsidRPr="00D32DAC">
        <w:rPr>
          <w:color w:val="000009"/>
        </w:rPr>
        <w:t>Основные</w:t>
      </w:r>
      <w:r w:rsidRPr="00D32DAC">
        <w:rPr>
          <w:color w:val="000009"/>
          <w:spacing w:val="-3"/>
        </w:rPr>
        <w:t xml:space="preserve"> </w:t>
      </w:r>
      <w:r w:rsidRPr="00D32DAC">
        <w:rPr>
          <w:color w:val="000009"/>
        </w:rPr>
        <w:t>традиции</w:t>
      </w:r>
      <w:r w:rsidRPr="00D32DAC">
        <w:rPr>
          <w:color w:val="000009"/>
          <w:spacing w:val="-5"/>
        </w:rPr>
        <w:t xml:space="preserve"> </w:t>
      </w:r>
      <w:r w:rsidRPr="00D32DAC">
        <w:rPr>
          <w:color w:val="000009"/>
        </w:rPr>
        <w:t>воспитания</w:t>
      </w:r>
      <w:r w:rsidRPr="00D32DAC">
        <w:rPr>
          <w:color w:val="000009"/>
          <w:spacing w:val="-2"/>
        </w:rPr>
        <w:t xml:space="preserve"> </w:t>
      </w:r>
      <w:r w:rsidRPr="00D32DAC">
        <w:rPr>
          <w:color w:val="000009"/>
        </w:rPr>
        <w:t>в</w:t>
      </w:r>
      <w:r w:rsidRPr="00D32DAC">
        <w:rPr>
          <w:color w:val="000009"/>
          <w:spacing w:val="-7"/>
        </w:rPr>
        <w:t xml:space="preserve"> </w:t>
      </w:r>
      <w:r w:rsidRPr="00D32DAC">
        <w:rPr>
          <w:color w:val="000009"/>
        </w:rPr>
        <w:t>детском</w:t>
      </w:r>
      <w:r w:rsidRPr="00D32DAC">
        <w:rPr>
          <w:color w:val="000009"/>
          <w:spacing w:val="-2"/>
        </w:rPr>
        <w:t xml:space="preserve"> </w:t>
      </w:r>
      <w:r w:rsidRPr="00D32DAC">
        <w:rPr>
          <w:color w:val="000009"/>
        </w:rPr>
        <w:t>лагере</w:t>
      </w:r>
      <w:r w:rsidRPr="00D32DAC">
        <w:rPr>
          <w:color w:val="000009"/>
          <w:spacing w:val="1"/>
        </w:rPr>
        <w:t xml:space="preserve"> </w:t>
      </w:r>
      <w:r w:rsidRPr="00D32DAC">
        <w:t>являются:</w:t>
      </w:r>
    </w:p>
    <w:p w14:paraId="2F703AFB" w14:textId="77777777" w:rsidR="00DD515A" w:rsidRPr="00D32DAC" w:rsidRDefault="00DD515A" w:rsidP="00D32DAC">
      <w:pPr>
        <w:pStyle w:val="a7"/>
        <w:numPr>
          <w:ilvl w:val="0"/>
          <w:numId w:val="6"/>
        </w:numPr>
        <w:tabs>
          <w:tab w:val="left" w:pos="426"/>
          <w:tab w:val="left" w:pos="2793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совместная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деятельность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детей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взрослых,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как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ведущий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способ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организации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воспитательной деятельности;</w:t>
      </w:r>
    </w:p>
    <w:p w14:paraId="7F9386FF" w14:textId="77777777" w:rsidR="00DD515A" w:rsidRPr="00D32DAC" w:rsidRDefault="00DD515A" w:rsidP="00D32DAC">
      <w:pPr>
        <w:pStyle w:val="a7"/>
        <w:numPr>
          <w:ilvl w:val="0"/>
          <w:numId w:val="6"/>
        </w:numPr>
        <w:tabs>
          <w:tab w:val="left" w:pos="426"/>
          <w:tab w:val="left" w:pos="2723"/>
        </w:tabs>
        <w:spacing w:before="1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создание условий, при которых для каждого ребенка предполагается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роль в совместных делах (от участника до организатора, лидера того или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иного дела);</w:t>
      </w:r>
    </w:p>
    <w:p w14:paraId="59AEE058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</w:tabs>
        <w:spacing w:before="78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создание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условий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для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приобретения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детьми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нового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социального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опыта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освоения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новых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социальных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ролей;</w:t>
      </w:r>
    </w:p>
    <w:p w14:paraId="24E1659D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911"/>
        </w:tabs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проведение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общих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мероприятий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детского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лагеря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учетом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конструктивного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межличностного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взаимодействия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детей,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социальной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активности;</w:t>
      </w:r>
    </w:p>
    <w:p w14:paraId="7604031C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896"/>
        </w:tabs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включение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детей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процесс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организации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жизнедеятельности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временного детского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коллектива;</w:t>
      </w:r>
    </w:p>
    <w:p w14:paraId="12F84987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</w:tabs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формирование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коллективов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рамках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отрядов,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кружков,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студий,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секций и иных детских объединений, установление в них доброжелательных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товарищеских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взаимоотношений;</w:t>
      </w:r>
    </w:p>
    <w:p w14:paraId="5A29795D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обмен</w:t>
      </w:r>
      <w:r w:rsidRPr="00D32DAC">
        <w:rPr>
          <w:spacing w:val="-5"/>
          <w:sz w:val="28"/>
          <w:szCs w:val="28"/>
        </w:rPr>
        <w:t xml:space="preserve"> </w:t>
      </w:r>
      <w:r w:rsidRPr="00D32DAC">
        <w:rPr>
          <w:sz w:val="28"/>
          <w:szCs w:val="28"/>
        </w:rPr>
        <w:t>опытом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между</w:t>
      </w:r>
      <w:r w:rsidRPr="00D32DAC">
        <w:rPr>
          <w:spacing w:val="-5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детьми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формате «дети-детям»;</w:t>
      </w:r>
    </w:p>
    <w:p w14:paraId="0421BCE8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</w:tabs>
        <w:spacing w:before="154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ключевой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фигурой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воспитания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является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ребенок, главную роль 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воспитательной деятельности играет педагог, реализующий по отношению к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детям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защитную,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личностно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развивающую,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организационную,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посредническую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(в разрешении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конфликтов)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функции.</w:t>
      </w:r>
    </w:p>
    <w:p w14:paraId="1D58B4C6" w14:textId="77777777" w:rsidR="00BB6C6D" w:rsidRPr="00D32DAC" w:rsidRDefault="00BB6C6D" w:rsidP="00D32DAC">
      <w:pPr>
        <w:pStyle w:val="a5"/>
        <w:tabs>
          <w:tab w:val="left" w:pos="426"/>
        </w:tabs>
        <w:ind w:firstLine="284"/>
        <w:jc w:val="both"/>
      </w:pPr>
      <w:r w:rsidRPr="00D32DAC">
        <w:t>Уникальность</w:t>
      </w:r>
      <w:r w:rsidRPr="00D32DAC">
        <w:rPr>
          <w:spacing w:val="1"/>
        </w:rPr>
        <w:t xml:space="preserve"> </w:t>
      </w:r>
      <w:r w:rsidRPr="00D32DAC">
        <w:t>воспитательного</w:t>
      </w:r>
      <w:r w:rsidRPr="00D32DAC">
        <w:rPr>
          <w:spacing w:val="1"/>
        </w:rPr>
        <w:t xml:space="preserve"> </w:t>
      </w:r>
      <w:r w:rsidRPr="00D32DAC">
        <w:t>процесса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детском</w:t>
      </w:r>
      <w:r w:rsidRPr="00D32DAC">
        <w:rPr>
          <w:spacing w:val="71"/>
        </w:rPr>
        <w:t xml:space="preserve"> </w:t>
      </w:r>
      <w:r w:rsidRPr="00D32DAC">
        <w:t>лагере</w:t>
      </w:r>
      <w:r w:rsidRPr="00D32DAC">
        <w:rPr>
          <w:spacing w:val="1"/>
        </w:rPr>
        <w:t xml:space="preserve"> </w:t>
      </w:r>
      <w:r w:rsidRPr="00D32DAC">
        <w:t>заключается</w:t>
      </w:r>
      <w:r w:rsidRPr="00D32DAC">
        <w:rPr>
          <w:spacing w:val="-1"/>
        </w:rPr>
        <w:t xml:space="preserve"> </w:t>
      </w:r>
      <w:r w:rsidRPr="00D32DAC">
        <w:t>в</w:t>
      </w:r>
      <w:r w:rsidRPr="00D32DAC">
        <w:rPr>
          <w:spacing w:val="-2"/>
        </w:rPr>
        <w:t xml:space="preserve"> </w:t>
      </w:r>
      <w:r w:rsidRPr="00D32DAC">
        <w:t>кратковременности,</w:t>
      </w:r>
      <w:r w:rsidRPr="00D32DAC">
        <w:rPr>
          <w:spacing w:val="-1"/>
        </w:rPr>
        <w:t xml:space="preserve"> </w:t>
      </w:r>
      <w:r w:rsidRPr="00D32DAC">
        <w:t>автономности, сборности.</w:t>
      </w:r>
    </w:p>
    <w:p w14:paraId="6F1BD503" w14:textId="77777777" w:rsidR="00BB6C6D" w:rsidRPr="00D32DAC" w:rsidRDefault="00BB6C6D" w:rsidP="00D32DAC">
      <w:pPr>
        <w:pStyle w:val="a5"/>
        <w:tabs>
          <w:tab w:val="left" w:pos="426"/>
        </w:tabs>
        <w:ind w:firstLine="284"/>
        <w:jc w:val="both"/>
      </w:pPr>
      <w:r w:rsidRPr="00D32DAC">
        <w:t>Кратковременность</w:t>
      </w:r>
      <w:r w:rsidRPr="00D32DAC">
        <w:rPr>
          <w:spacing w:val="1"/>
        </w:rPr>
        <w:t xml:space="preserve"> </w:t>
      </w:r>
      <w:r w:rsidRPr="00D32DAC">
        <w:t>–</w:t>
      </w:r>
      <w:r w:rsidRPr="00D32DAC">
        <w:rPr>
          <w:spacing w:val="1"/>
        </w:rPr>
        <w:t xml:space="preserve"> </w:t>
      </w:r>
      <w:r w:rsidRPr="00D32DAC">
        <w:t>короткий</w:t>
      </w:r>
      <w:r w:rsidRPr="00D32DAC">
        <w:rPr>
          <w:spacing w:val="1"/>
        </w:rPr>
        <w:t xml:space="preserve"> </w:t>
      </w:r>
      <w:r w:rsidRPr="00D32DAC">
        <w:t>период</w:t>
      </w:r>
      <w:r w:rsidRPr="00D32DAC">
        <w:rPr>
          <w:spacing w:val="1"/>
        </w:rPr>
        <w:t xml:space="preserve"> </w:t>
      </w:r>
      <w:r w:rsidRPr="00D32DAC">
        <w:t>лагерной</w:t>
      </w:r>
      <w:r w:rsidRPr="00D32DAC">
        <w:rPr>
          <w:spacing w:val="1"/>
        </w:rPr>
        <w:t xml:space="preserve"> </w:t>
      </w:r>
      <w:r w:rsidRPr="00D32DAC">
        <w:t>смены,</w:t>
      </w:r>
      <w:r w:rsidRPr="00D32DAC">
        <w:rPr>
          <w:spacing w:val="-67"/>
        </w:rPr>
        <w:t xml:space="preserve"> </w:t>
      </w:r>
      <w:r w:rsidRPr="00D32DAC">
        <w:t>характеризующийся динамикой общения, деятельности, в процессе которой</w:t>
      </w:r>
      <w:r w:rsidRPr="00D32DAC">
        <w:rPr>
          <w:spacing w:val="1"/>
        </w:rPr>
        <w:t xml:space="preserve"> </w:t>
      </w:r>
      <w:r w:rsidRPr="00D32DAC">
        <w:t>ярче</w:t>
      </w:r>
      <w:r w:rsidRPr="00D32DAC">
        <w:rPr>
          <w:spacing w:val="-1"/>
        </w:rPr>
        <w:t xml:space="preserve"> </w:t>
      </w:r>
      <w:r w:rsidRPr="00D32DAC">
        <w:t>высвечиваются</w:t>
      </w:r>
      <w:r w:rsidRPr="00D32DAC">
        <w:rPr>
          <w:spacing w:val="-2"/>
        </w:rPr>
        <w:t xml:space="preserve"> </w:t>
      </w:r>
      <w:r w:rsidRPr="00D32DAC">
        <w:t>личностные качества.</w:t>
      </w:r>
    </w:p>
    <w:p w14:paraId="19C7C010" w14:textId="77777777" w:rsidR="00BB6C6D" w:rsidRPr="00D32DAC" w:rsidRDefault="00BB6C6D" w:rsidP="00D32DAC">
      <w:pPr>
        <w:pStyle w:val="a5"/>
        <w:tabs>
          <w:tab w:val="left" w:pos="426"/>
        </w:tabs>
        <w:ind w:firstLine="284"/>
        <w:jc w:val="both"/>
      </w:pPr>
      <w:r w:rsidRPr="00D32DAC">
        <w:t>Автономность – изолированность ребенка от привычного социального</w:t>
      </w:r>
      <w:r w:rsidRPr="00D32DAC">
        <w:rPr>
          <w:spacing w:val="-67"/>
        </w:rPr>
        <w:t xml:space="preserve"> </w:t>
      </w:r>
      <w:r w:rsidRPr="00D32DAC">
        <w:t>окружения,</w:t>
      </w:r>
      <w:r w:rsidRPr="00D32DAC">
        <w:rPr>
          <w:spacing w:val="1"/>
        </w:rPr>
        <w:t xml:space="preserve"> </w:t>
      </w:r>
      <w:r w:rsidRPr="00D32DAC">
        <w:t>«нет</w:t>
      </w:r>
      <w:r w:rsidRPr="00D32DAC">
        <w:rPr>
          <w:spacing w:val="1"/>
        </w:rPr>
        <w:t xml:space="preserve"> </w:t>
      </w:r>
      <w:r w:rsidRPr="00D32DAC">
        <w:t>дневника»,</w:t>
      </w:r>
      <w:r w:rsidRPr="00D32DAC">
        <w:rPr>
          <w:spacing w:val="1"/>
        </w:rPr>
        <w:t xml:space="preserve"> </w:t>
      </w:r>
      <w:r w:rsidRPr="00D32DAC">
        <w:t>вызова</w:t>
      </w:r>
      <w:r w:rsidRPr="00D32DAC">
        <w:rPr>
          <w:spacing w:val="1"/>
        </w:rPr>
        <w:t xml:space="preserve"> </w:t>
      </w:r>
      <w:r w:rsidRPr="00D32DAC">
        <w:t>родителей</w:t>
      </w:r>
      <w:r w:rsidRPr="00D32DAC">
        <w:rPr>
          <w:spacing w:val="1"/>
        </w:rPr>
        <w:t xml:space="preserve"> </w:t>
      </w:r>
      <w:r w:rsidRPr="00D32DAC">
        <w:t>–</w:t>
      </w:r>
      <w:r w:rsidRPr="00D32DAC">
        <w:rPr>
          <w:spacing w:val="1"/>
        </w:rPr>
        <w:t xml:space="preserve"> </w:t>
      </w:r>
      <w:r w:rsidRPr="00D32DAC">
        <w:t>все</w:t>
      </w:r>
      <w:r w:rsidRPr="00D32DAC">
        <w:rPr>
          <w:spacing w:val="1"/>
        </w:rPr>
        <w:t xml:space="preserve"> </w:t>
      </w:r>
      <w:r w:rsidRPr="00D32DAC">
        <w:t>это</w:t>
      </w:r>
      <w:r w:rsidRPr="00D32DAC">
        <w:rPr>
          <w:spacing w:val="1"/>
        </w:rPr>
        <w:t xml:space="preserve"> </w:t>
      </w:r>
      <w:r w:rsidRPr="00D32DAC">
        <w:t>способствует</w:t>
      </w:r>
      <w:r w:rsidRPr="00D32DAC">
        <w:rPr>
          <w:spacing w:val="1"/>
        </w:rPr>
        <w:t xml:space="preserve"> </w:t>
      </w:r>
      <w:r w:rsidRPr="00D32DAC">
        <w:lastRenderedPageBreak/>
        <w:t>созданию</w:t>
      </w:r>
      <w:r w:rsidRPr="00D32DAC">
        <w:rPr>
          <w:spacing w:val="-2"/>
        </w:rPr>
        <w:t xml:space="preserve"> </w:t>
      </w:r>
      <w:r w:rsidRPr="00D32DAC">
        <w:t>обстановки доверительности.</w:t>
      </w:r>
    </w:p>
    <w:p w14:paraId="1F1FF5EA" w14:textId="77777777" w:rsidR="00BB6C6D" w:rsidRPr="00D32DAC" w:rsidRDefault="00BB6C6D" w:rsidP="00D32DAC">
      <w:pPr>
        <w:pStyle w:val="a5"/>
        <w:tabs>
          <w:tab w:val="left" w:pos="426"/>
        </w:tabs>
        <w:ind w:firstLine="284"/>
        <w:jc w:val="both"/>
      </w:pPr>
      <w:r w:rsidRPr="00D32DAC">
        <w:t>Сборность – предполагает объединение детей с разным социальным</w:t>
      </w:r>
      <w:r w:rsidRPr="00D32DAC">
        <w:rPr>
          <w:spacing w:val="1"/>
        </w:rPr>
        <w:t xml:space="preserve"> </w:t>
      </w:r>
      <w:r w:rsidRPr="00D32DAC">
        <w:t>опытом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разным</w:t>
      </w:r>
      <w:r w:rsidRPr="00D32DAC">
        <w:rPr>
          <w:spacing w:val="1"/>
        </w:rPr>
        <w:t xml:space="preserve"> </w:t>
      </w:r>
      <w:r w:rsidRPr="00D32DAC">
        <w:t>уровнем</w:t>
      </w:r>
      <w:r w:rsidRPr="00D32DAC">
        <w:rPr>
          <w:spacing w:val="1"/>
        </w:rPr>
        <w:t xml:space="preserve"> </w:t>
      </w:r>
      <w:r w:rsidRPr="00D32DAC">
        <w:t>знаний,</w:t>
      </w:r>
      <w:r w:rsidRPr="00D32DAC">
        <w:rPr>
          <w:spacing w:val="1"/>
        </w:rPr>
        <w:t xml:space="preserve"> </w:t>
      </w:r>
      <w:r w:rsidRPr="00D32DAC">
        <w:t>не</w:t>
      </w:r>
      <w:r w:rsidRPr="00D32DAC">
        <w:rPr>
          <w:spacing w:val="1"/>
        </w:rPr>
        <w:t xml:space="preserve"> </w:t>
      </w:r>
      <w:r w:rsidRPr="00D32DAC">
        <w:t>скованных</w:t>
      </w:r>
      <w:r w:rsidRPr="00D32DAC">
        <w:rPr>
          <w:spacing w:val="1"/>
        </w:rPr>
        <w:t xml:space="preserve"> </w:t>
      </w:r>
      <w:r w:rsidRPr="00D32DAC">
        <w:t>«оценками»</w:t>
      </w:r>
      <w:r w:rsidRPr="00D32DAC">
        <w:rPr>
          <w:spacing w:val="1"/>
        </w:rPr>
        <w:t xml:space="preserve"> </w:t>
      </w:r>
      <w:r w:rsidRPr="00D32DAC">
        <w:t>прежнего</w:t>
      </w:r>
      <w:r w:rsidRPr="00D32DAC">
        <w:rPr>
          <w:spacing w:val="1"/>
        </w:rPr>
        <w:t xml:space="preserve"> </w:t>
      </w:r>
      <w:r w:rsidRPr="00D32DAC">
        <w:t>окружения,</w:t>
      </w:r>
      <w:r w:rsidRPr="00D32DAC">
        <w:rPr>
          <w:spacing w:val="-1"/>
        </w:rPr>
        <w:t xml:space="preserve"> </w:t>
      </w:r>
      <w:r w:rsidRPr="00D32DAC">
        <w:t>каждый</w:t>
      </w:r>
      <w:r w:rsidRPr="00D32DAC">
        <w:rPr>
          <w:spacing w:val="-4"/>
        </w:rPr>
        <w:t xml:space="preserve"> </w:t>
      </w:r>
      <w:r w:rsidRPr="00D32DAC">
        <w:t>ребенок</w:t>
      </w:r>
      <w:r w:rsidRPr="00D32DAC">
        <w:rPr>
          <w:spacing w:val="-3"/>
        </w:rPr>
        <w:t xml:space="preserve"> </w:t>
      </w:r>
      <w:r w:rsidRPr="00D32DAC">
        <w:t>имеет</w:t>
      </w:r>
      <w:r w:rsidRPr="00D32DAC">
        <w:rPr>
          <w:spacing w:val="-1"/>
        </w:rPr>
        <w:t xml:space="preserve"> </w:t>
      </w:r>
      <w:r w:rsidRPr="00D32DAC">
        <w:t>возможность</w:t>
      </w:r>
      <w:r w:rsidRPr="00D32DAC">
        <w:rPr>
          <w:spacing w:val="-1"/>
        </w:rPr>
        <w:t xml:space="preserve"> </w:t>
      </w:r>
      <w:r w:rsidRPr="00D32DAC">
        <w:t>«начать</w:t>
      </w:r>
      <w:r w:rsidRPr="00D32DAC">
        <w:rPr>
          <w:spacing w:val="-2"/>
        </w:rPr>
        <w:t xml:space="preserve"> </w:t>
      </w:r>
      <w:r w:rsidRPr="00D32DAC">
        <w:t>все</w:t>
      </w:r>
      <w:r w:rsidRPr="00D32DAC">
        <w:rPr>
          <w:spacing w:val="-3"/>
        </w:rPr>
        <w:t xml:space="preserve"> </w:t>
      </w:r>
      <w:r w:rsidRPr="00D32DAC">
        <w:t>сначала».</w:t>
      </w:r>
    </w:p>
    <w:p w14:paraId="2829CC27" w14:textId="77777777" w:rsidR="001F3B03" w:rsidRPr="00D32DAC" w:rsidRDefault="001F3B03" w:rsidP="00D32DAC">
      <w:pPr>
        <w:pStyle w:val="11"/>
        <w:tabs>
          <w:tab w:val="left" w:pos="142"/>
          <w:tab w:val="left" w:pos="284"/>
        </w:tabs>
        <w:spacing w:before="83"/>
        <w:ind w:left="0" w:right="1568" w:firstLine="284"/>
      </w:pPr>
    </w:p>
    <w:p w14:paraId="6689CC35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4F6BF780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7C02D911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144E4CC7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1AE41B7A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3BFEDF1A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3BC1C2BC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13587B6B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44837889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02B3F03F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4C145782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436E0007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6E03E94D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271A2A3B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31D2EBA2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03A6634C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213C0BFD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17A4B74A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25184536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2F23EC5B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102F1A55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7A11D5FD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194B4412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777F356F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6631EDCA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247C5200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506287E4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6F041103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0A0DA278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481E8B2B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56CDC597" w14:textId="77777777" w:rsidR="00034EF2" w:rsidRDefault="00034EF2" w:rsidP="00D32DAC">
      <w:pPr>
        <w:pStyle w:val="11"/>
        <w:tabs>
          <w:tab w:val="left" w:pos="142"/>
          <w:tab w:val="left" w:pos="284"/>
        </w:tabs>
        <w:spacing w:before="83"/>
        <w:ind w:left="0" w:right="-1" w:firstLine="284"/>
      </w:pPr>
    </w:p>
    <w:p w14:paraId="1A57B0E2" w14:textId="77777777" w:rsidR="00902A70" w:rsidRDefault="00BB6C6D" w:rsidP="00034EF2">
      <w:pPr>
        <w:pStyle w:val="11"/>
        <w:tabs>
          <w:tab w:val="left" w:pos="142"/>
          <w:tab w:val="left" w:pos="284"/>
        </w:tabs>
        <w:spacing w:before="83"/>
        <w:ind w:left="0" w:right="-1" w:firstLine="284"/>
        <w:jc w:val="center"/>
        <w:rPr>
          <w:spacing w:val="-67"/>
        </w:rPr>
      </w:pPr>
      <w:r w:rsidRPr="00D32DAC">
        <w:lastRenderedPageBreak/>
        <w:t>Раздел</w:t>
      </w:r>
      <w:r w:rsidRPr="00D32DAC">
        <w:rPr>
          <w:spacing w:val="-4"/>
        </w:rPr>
        <w:t xml:space="preserve"> </w:t>
      </w:r>
      <w:r w:rsidRPr="00D32DAC">
        <w:t>II.</w:t>
      </w:r>
      <w:r w:rsidRPr="00D32DAC">
        <w:rPr>
          <w:spacing w:val="-2"/>
        </w:rPr>
        <w:t xml:space="preserve"> </w:t>
      </w:r>
      <w:r w:rsidRPr="00D32DAC">
        <w:t>СОДЕРЖАНИЕ,</w:t>
      </w:r>
      <w:r w:rsidRPr="00D32DAC">
        <w:rPr>
          <w:spacing w:val="-3"/>
        </w:rPr>
        <w:t xml:space="preserve"> </w:t>
      </w:r>
      <w:r w:rsidRPr="00D32DAC">
        <w:t>ВИДЫ</w:t>
      </w:r>
      <w:r w:rsidRPr="00D32DAC">
        <w:rPr>
          <w:spacing w:val="-1"/>
        </w:rPr>
        <w:t xml:space="preserve"> </w:t>
      </w:r>
      <w:r w:rsidRPr="00D32DAC">
        <w:t>И</w:t>
      </w:r>
      <w:r w:rsidRPr="00D32DAC">
        <w:rPr>
          <w:spacing w:val="-4"/>
        </w:rPr>
        <w:t xml:space="preserve"> </w:t>
      </w:r>
      <w:r w:rsidRPr="00D32DAC">
        <w:t>ФОРМЫ</w:t>
      </w:r>
      <w:r w:rsidRPr="00D32DAC">
        <w:rPr>
          <w:spacing w:val="-67"/>
        </w:rPr>
        <w:t xml:space="preserve"> </w:t>
      </w:r>
      <w:r w:rsidR="00902A70">
        <w:rPr>
          <w:spacing w:val="-67"/>
        </w:rPr>
        <w:t xml:space="preserve">        </w:t>
      </w:r>
    </w:p>
    <w:p w14:paraId="2F220AF2" w14:textId="1FE718BF" w:rsidR="00BB6C6D" w:rsidRPr="00D32DAC" w:rsidRDefault="00902A70" w:rsidP="00034EF2">
      <w:pPr>
        <w:pStyle w:val="11"/>
        <w:tabs>
          <w:tab w:val="left" w:pos="142"/>
          <w:tab w:val="left" w:pos="284"/>
        </w:tabs>
        <w:spacing w:before="83"/>
        <w:ind w:left="0" w:right="-1" w:firstLine="284"/>
        <w:jc w:val="center"/>
      </w:pPr>
      <w:r w:rsidRPr="00D32DAC">
        <w:t xml:space="preserve">ВОСПИТАТЕЛЬНОЙ </w:t>
      </w:r>
      <w:r w:rsidR="00BB6C6D" w:rsidRPr="00D32DAC">
        <w:t>ДЕЯТЕЛЬНОСТИ</w:t>
      </w:r>
    </w:p>
    <w:p w14:paraId="480ABEA1" w14:textId="77777777" w:rsidR="00BB6C6D" w:rsidRPr="00D32DAC" w:rsidRDefault="00BB6C6D" w:rsidP="00D32DAC">
      <w:pPr>
        <w:pStyle w:val="a5"/>
        <w:tabs>
          <w:tab w:val="left" w:pos="142"/>
          <w:tab w:val="left" w:pos="284"/>
        </w:tabs>
        <w:ind w:right="-1" w:firstLine="284"/>
        <w:jc w:val="both"/>
      </w:pPr>
      <w:r w:rsidRPr="00D32DAC">
        <w:t>Достижение цели и решение задач воспитания осуществляется в рамках</w:t>
      </w:r>
      <w:r w:rsidRPr="00D32DAC">
        <w:rPr>
          <w:spacing w:val="-67"/>
        </w:rPr>
        <w:t xml:space="preserve"> </w:t>
      </w:r>
      <w:r w:rsidRPr="00D32DAC">
        <w:t>всех направлений деятельности детского лагеря. Содержание, виды и формы</w:t>
      </w:r>
      <w:r w:rsidRPr="00D32DAC">
        <w:rPr>
          <w:spacing w:val="1"/>
        </w:rPr>
        <w:t xml:space="preserve"> </w:t>
      </w:r>
      <w:r w:rsidRPr="00D32DAC">
        <w:t>воспитательной</w:t>
      </w:r>
      <w:r w:rsidRPr="00D32DAC">
        <w:rPr>
          <w:spacing w:val="-3"/>
        </w:rPr>
        <w:t xml:space="preserve"> </w:t>
      </w:r>
      <w:r w:rsidRPr="00D32DAC">
        <w:t>деятельности</w:t>
      </w:r>
      <w:r w:rsidRPr="00D32DAC">
        <w:rPr>
          <w:spacing w:val="-3"/>
        </w:rPr>
        <w:t xml:space="preserve"> </w:t>
      </w:r>
      <w:r w:rsidRPr="00D32DAC">
        <w:t>представлены</w:t>
      </w:r>
      <w:r w:rsidRPr="00D32DAC">
        <w:rPr>
          <w:spacing w:val="-3"/>
        </w:rPr>
        <w:t xml:space="preserve"> </w:t>
      </w:r>
      <w:r w:rsidRPr="00D32DAC">
        <w:t>в</w:t>
      </w:r>
      <w:r w:rsidRPr="00D32DAC">
        <w:rPr>
          <w:spacing w:val="-3"/>
        </w:rPr>
        <w:t xml:space="preserve"> </w:t>
      </w:r>
      <w:r w:rsidRPr="00D32DAC">
        <w:t>соответствующих</w:t>
      </w:r>
      <w:r w:rsidRPr="00D32DAC">
        <w:rPr>
          <w:spacing w:val="-2"/>
        </w:rPr>
        <w:t xml:space="preserve"> </w:t>
      </w:r>
      <w:r w:rsidRPr="00D32DAC">
        <w:t>модулях.</w:t>
      </w:r>
    </w:p>
    <w:p w14:paraId="5F4002B9" w14:textId="77777777" w:rsidR="00BB6C6D" w:rsidRDefault="00BB6C6D" w:rsidP="00D32DAC">
      <w:pPr>
        <w:pStyle w:val="a5"/>
        <w:tabs>
          <w:tab w:val="left" w:pos="142"/>
          <w:tab w:val="left" w:pos="284"/>
        </w:tabs>
        <w:ind w:right="-1" w:firstLine="284"/>
        <w:jc w:val="both"/>
      </w:pPr>
      <w:r w:rsidRPr="00D32DAC">
        <w:t>Реализация конкретных форм воспитательной работы воплощается в</w:t>
      </w:r>
      <w:r w:rsidRPr="00D32DAC">
        <w:rPr>
          <w:spacing w:val="1"/>
        </w:rPr>
        <w:t xml:space="preserve"> </w:t>
      </w:r>
      <w:r w:rsidRPr="00D32DAC">
        <w:t>Календарном</w:t>
      </w:r>
      <w:r w:rsidRPr="00D32DAC">
        <w:rPr>
          <w:spacing w:val="1"/>
        </w:rPr>
        <w:t xml:space="preserve"> </w:t>
      </w:r>
      <w:r w:rsidRPr="00D32DAC">
        <w:t>плане</w:t>
      </w:r>
      <w:r w:rsidRPr="00D32DAC">
        <w:rPr>
          <w:spacing w:val="1"/>
        </w:rPr>
        <w:t xml:space="preserve"> </w:t>
      </w:r>
      <w:r w:rsidRPr="00D32DAC">
        <w:t>воспитательной</w:t>
      </w:r>
      <w:r w:rsidRPr="00D32DAC">
        <w:rPr>
          <w:spacing w:val="1"/>
        </w:rPr>
        <w:t xml:space="preserve"> </w:t>
      </w:r>
      <w:r w:rsidRPr="00D32DAC">
        <w:t>работы</w:t>
      </w:r>
      <w:r w:rsidRPr="00D32DAC">
        <w:rPr>
          <w:spacing w:val="1"/>
        </w:rPr>
        <w:t xml:space="preserve"> </w:t>
      </w:r>
      <w:r w:rsidRPr="00D32DAC">
        <w:t>(Приложение),</w:t>
      </w:r>
      <w:r w:rsidRPr="00D32DAC">
        <w:rPr>
          <w:spacing w:val="1"/>
        </w:rPr>
        <w:t xml:space="preserve"> </w:t>
      </w:r>
      <w:r w:rsidRPr="00D32DAC">
        <w:t>утверждаемом</w:t>
      </w:r>
      <w:r w:rsidRPr="00D32DAC">
        <w:rPr>
          <w:spacing w:val="1"/>
        </w:rPr>
        <w:t xml:space="preserve"> </w:t>
      </w:r>
      <w:r w:rsidRPr="00D32DAC">
        <w:t>ежегодно на предстоящий год (сезон) с учетом направлений воспитательной</w:t>
      </w:r>
      <w:r w:rsidRPr="00D32DAC">
        <w:rPr>
          <w:spacing w:val="1"/>
        </w:rPr>
        <w:t xml:space="preserve"> </w:t>
      </w:r>
      <w:r w:rsidRPr="00D32DAC">
        <w:t>работы,</w:t>
      </w:r>
      <w:r w:rsidRPr="00D32DAC">
        <w:rPr>
          <w:spacing w:val="-2"/>
        </w:rPr>
        <w:t xml:space="preserve"> </w:t>
      </w:r>
      <w:r w:rsidRPr="00D32DAC">
        <w:t>установленных в</w:t>
      </w:r>
      <w:r w:rsidRPr="00D32DAC">
        <w:rPr>
          <w:spacing w:val="-2"/>
        </w:rPr>
        <w:t xml:space="preserve"> </w:t>
      </w:r>
      <w:r w:rsidRPr="00D32DAC">
        <w:t>настоящей</w:t>
      </w:r>
      <w:r w:rsidRPr="00D32DAC">
        <w:rPr>
          <w:spacing w:val="-1"/>
        </w:rPr>
        <w:t xml:space="preserve"> </w:t>
      </w:r>
      <w:r w:rsidRPr="00D32DAC">
        <w:t>Программе</w:t>
      </w:r>
      <w:r w:rsidRPr="00D32DAC">
        <w:rPr>
          <w:spacing w:val="-1"/>
        </w:rPr>
        <w:t xml:space="preserve"> </w:t>
      </w:r>
      <w:r w:rsidRPr="00D32DAC">
        <w:t>воспитания.</w:t>
      </w:r>
    </w:p>
    <w:p w14:paraId="35B5640D" w14:textId="77777777" w:rsidR="00034EF2" w:rsidRPr="00D32DAC" w:rsidRDefault="00034EF2" w:rsidP="00D32DAC">
      <w:pPr>
        <w:pStyle w:val="a5"/>
        <w:tabs>
          <w:tab w:val="left" w:pos="142"/>
          <w:tab w:val="left" w:pos="284"/>
        </w:tabs>
        <w:ind w:right="-1" w:firstLine="284"/>
        <w:jc w:val="both"/>
      </w:pPr>
    </w:p>
    <w:p w14:paraId="0ACC0F55" w14:textId="77777777" w:rsidR="00BB6C6D" w:rsidRPr="00D32DAC" w:rsidRDefault="00BB6C6D" w:rsidP="00034EF2">
      <w:pPr>
        <w:pStyle w:val="11"/>
        <w:tabs>
          <w:tab w:val="left" w:pos="142"/>
          <w:tab w:val="left" w:pos="284"/>
        </w:tabs>
        <w:ind w:left="0" w:right="389" w:firstLine="284"/>
        <w:jc w:val="center"/>
      </w:pPr>
      <w:r w:rsidRPr="00D32DAC">
        <w:t>ИНВАРИАНТНЫЕ</w:t>
      </w:r>
      <w:r w:rsidRPr="00D32DAC">
        <w:rPr>
          <w:spacing w:val="-2"/>
        </w:rPr>
        <w:t xml:space="preserve"> </w:t>
      </w:r>
      <w:r w:rsidRPr="00D32DAC">
        <w:t>МОДУЛИ</w:t>
      </w:r>
    </w:p>
    <w:p w14:paraId="5174E3BB" w14:textId="77777777" w:rsidR="00BB6C6D" w:rsidRPr="00D32DAC" w:rsidRDefault="0052218A" w:rsidP="00D32DAC">
      <w:pPr>
        <w:pStyle w:val="11"/>
        <w:numPr>
          <w:ilvl w:val="1"/>
          <w:numId w:val="8"/>
        </w:numPr>
        <w:tabs>
          <w:tab w:val="left" w:pos="142"/>
          <w:tab w:val="left" w:pos="284"/>
          <w:tab w:val="left" w:pos="426"/>
        </w:tabs>
        <w:spacing w:before="160"/>
        <w:ind w:left="0" w:firstLine="284"/>
        <w:jc w:val="both"/>
      </w:pPr>
      <w:r w:rsidRPr="00D32DAC">
        <w:t xml:space="preserve"> </w:t>
      </w:r>
      <w:r w:rsidR="00BB6C6D" w:rsidRPr="00D32DAC">
        <w:t>Модуль</w:t>
      </w:r>
      <w:r w:rsidR="00BB6C6D" w:rsidRPr="00D32DAC">
        <w:rPr>
          <w:spacing w:val="-4"/>
        </w:rPr>
        <w:t xml:space="preserve"> </w:t>
      </w:r>
      <w:r w:rsidR="00BB6C6D" w:rsidRPr="00D32DAC">
        <w:t>«Будущее</w:t>
      </w:r>
      <w:r w:rsidR="00BB6C6D" w:rsidRPr="00D32DAC">
        <w:rPr>
          <w:spacing w:val="-4"/>
        </w:rPr>
        <w:t xml:space="preserve"> </w:t>
      </w:r>
      <w:r w:rsidR="006B499E">
        <w:t>России</w:t>
      </w:r>
      <w:r w:rsidR="00BB6C6D" w:rsidRPr="00D32DAC">
        <w:t>»</w:t>
      </w:r>
    </w:p>
    <w:p w14:paraId="0C514B16" w14:textId="77777777" w:rsidR="00BB6C6D" w:rsidRPr="00D32DAC" w:rsidRDefault="00BB6C6D" w:rsidP="00D32DAC">
      <w:pPr>
        <w:pStyle w:val="a5"/>
        <w:tabs>
          <w:tab w:val="left" w:pos="142"/>
          <w:tab w:val="left" w:pos="284"/>
          <w:tab w:val="left" w:pos="426"/>
        </w:tabs>
        <w:spacing w:before="155"/>
        <w:ind w:firstLine="284"/>
        <w:jc w:val="both"/>
      </w:pPr>
      <w:r w:rsidRPr="00D32DAC">
        <w:t>Направлен</w:t>
      </w:r>
      <w:r w:rsidRPr="00D32DAC">
        <w:rPr>
          <w:spacing w:val="1"/>
        </w:rPr>
        <w:t xml:space="preserve"> </w:t>
      </w:r>
      <w:r w:rsidRPr="00D32DAC">
        <w:t>на</w:t>
      </w:r>
      <w:r w:rsidRPr="00D32DAC">
        <w:rPr>
          <w:spacing w:val="1"/>
        </w:rPr>
        <w:t xml:space="preserve"> </w:t>
      </w:r>
      <w:r w:rsidRPr="00D32DAC">
        <w:t>формирование</w:t>
      </w:r>
      <w:r w:rsidRPr="00D32DAC">
        <w:rPr>
          <w:spacing w:val="1"/>
        </w:rPr>
        <w:t xml:space="preserve"> </w:t>
      </w:r>
      <w:r w:rsidRPr="00D32DAC">
        <w:t>сопричастности</w:t>
      </w:r>
      <w:r w:rsidRPr="00D32DAC">
        <w:rPr>
          <w:spacing w:val="1"/>
        </w:rPr>
        <w:t xml:space="preserve"> </w:t>
      </w:r>
      <w:r w:rsidRPr="00D32DAC">
        <w:t>к</w:t>
      </w:r>
      <w:r w:rsidRPr="00D32DAC">
        <w:rPr>
          <w:spacing w:val="1"/>
        </w:rPr>
        <w:t xml:space="preserve"> </w:t>
      </w:r>
      <w:r w:rsidRPr="00D32DAC">
        <w:t>истории,</w:t>
      </w:r>
      <w:r w:rsidRPr="00D32DAC">
        <w:rPr>
          <w:spacing w:val="1"/>
        </w:rPr>
        <w:t xml:space="preserve"> </w:t>
      </w:r>
      <w:r w:rsidRPr="00D32DAC">
        <w:t>географии</w:t>
      </w:r>
      <w:r w:rsidRPr="00D32DAC">
        <w:rPr>
          <w:spacing w:val="-67"/>
        </w:rPr>
        <w:t xml:space="preserve"> </w:t>
      </w:r>
      <w:r w:rsidRPr="00D32DAC">
        <w:t>Российской</w:t>
      </w:r>
      <w:r w:rsidRPr="00D32DAC">
        <w:rPr>
          <w:spacing w:val="1"/>
        </w:rPr>
        <w:t xml:space="preserve"> </w:t>
      </w:r>
      <w:r w:rsidRPr="00D32DAC">
        <w:t>Федерации,</w:t>
      </w:r>
      <w:r w:rsidRPr="00D32DAC">
        <w:rPr>
          <w:spacing w:val="1"/>
        </w:rPr>
        <w:t xml:space="preserve"> </w:t>
      </w:r>
      <w:r w:rsidRPr="00D32DAC">
        <w:t>ее</w:t>
      </w:r>
      <w:r w:rsidRPr="00D32DAC">
        <w:rPr>
          <w:spacing w:val="1"/>
        </w:rPr>
        <w:t xml:space="preserve"> </w:t>
      </w:r>
      <w:r w:rsidRPr="00D32DAC">
        <w:t>этнокультурному,</w:t>
      </w:r>
      <w:r w:rsidRPr="00D32DAC">
        <w:rPr>
          <w:spacing w:val="71"/>
        </w:rPr>
        <w:t xml:space="preserve"> </w:t>
      </w:r>
      <w:r w:rsidRPr="00D32DAC">
        <w:t>географическому</w:t>
      </w:r>
      <w:r w:rsidRPr="00D32DAC">
        <w:rPr>
          <w:spacing w:val="1"/>
        </w:rPr>
        <w:t xml:space="preserve"> </w:t>
      </w:r>
      <w:r w:rsidRPr="00D32DAC">
        <w:t>разнообразию,</w:t>
      </w:r>
      <w:r w:rsidRPr="00D32DAC">
        <w:rPr>
          <w:spacing w:val="-2"/>
        </w:rPr>
        <w:t xml:space="preserve"> </w:t>
      </w:r>
      <w:r w:rsidRPr="00D32DAC">
        <w:t>формирование</w:t>
      </w:r>
      <w:r w:rsidRPr="00D32DAC">
        <w:rPr>
          <w:spacing w:val="-1"/>
        </w:rPr>
        <w:t xml:space="preserve"> </w:t>
      </w:r>
      <w:r w:rsidRPr="00D32DAC">
        <w:t>национальной</w:t>
      </w:r>
      <w:r w:rsidRPr="00D32DAC">
        <w:rPr>
          <w:spacing w:val="-3"/>
        </w:rPr>
        <w:t xml:space="preserve"> </w:t>
      </w:r>
      <w:r w:rsidRPr="00D32DAC">
        <w:t>идентичности.</w:t>
      </w:r>
    </w:p>
    <w:p w14:paraId="25BA4FC7" w14:textId="77777777" w:rsidR="00BB6C6D" w:rsidRPr="00D32DAC" w:rsidRDefault="00BB6C6D" w:rsidP="00D32DAC">
      <w:pPr>
        <w:pStyle w:val="a5"/>
        <w:tabs>
          <w:tab w:val="left" w:pos="142"/>
          <w:tab w:val="left" w:pos="284"/>
          <w:tab w:val="left" w:pos="426"/>
        </w:tabs>
        <w:spacing w:before="1"/>
        <w:ind w:firstLine="284"/>
        <w:jc w:val="both"/>
      </w:pPr>
      <w:r w:rsidRPr="00D32DAC">
        <w:t>Деятельность</w:t>
      </w:r>
      <w:r w:rsidRPr="00D32DAC">
        <w:rPr>
          <w:spacing w:val="-6"/>
        </w:rPr>
        <w:t xml:space="preserve"> </w:t>
      </w:r>
      <w:r w:rsidRPr="00D32DAC">
        <w:t>реализуется</w:t>
      </w:r>
      <w:r w:rsidRPr="00D32DAC">
        <w:rPr>
          <w:spacing w:val="-4"/>
        </w:rPr>
        <w:t xml:space="preserve"> </w:t>
      </w:r>
      <w:r w:rsidRPr="00D32DAC">
        <w:t>по</w:t>
      </w:r>
      <w:r w:rsidRPr="00D32DAC">
        <w:rPr>
          <w:spacing w:val="-3"/>
        </w:rPr>
        <w:t xml:space="preserve"> </w:t>
      </w:r>
      <w:r w:rsidRPr="00D32DAC">
        <w:t>направлениям:</w:t>
      </w:r>
    </w:p>
    <w:p w14:paraId="77935563" w14:textId="77777777" w:rsidR="00BB6C6D" w:rsidRPr="00D32DAC" w:rsidRDefault="00BB6C6D" w:rsidP="00D32DAC">
      <w:pPr>
        <w:pStyle w:val="11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before="160"/>
        <w:ind w:left="0" w:firstLine="284"/>
      </w:pPr>
      <w:r w:rsidRPr="00D32DAC">
        <w:t>Церемония</w:t>
      </w:r>
      <w:r w:rsidRPr="00D32DAC">
        <w:rPr>
          <w:spacing w:val="1"/>
        </w:rPr>
        <w:t xml:space="preserve"> </w:t>
      </w:r>
      <w:r w:rsidRPr="00D32DAC">
        <w:t>подъема</w:t>
      </w:r>
      <w:r w:rsidRPr="00D32DAC">
        <w:rPr>
          <w:spacing w:val="1"/>
        </w:rPr>
        <w:t xml:space="preserve"> </w:t>
      </w:r>
      <w:r w:rsidRPr="00D32DAC">
        <w:t>(спуска)</w:t>
      </w:r>
      <w:r w:rsidRPr="00D32DAC">
        <w:rPr>
          <w:spacing w:val="1"/>
        </w:rPr>
        <w:t xml:space="preserve"> </w:t>
      </w:r>
      <w:r w:rsidRPr="00D32DAC">
        <w:t>Государственного</w:t>
      </w:r>
      <w:r w:rsidRPr="00D32DAC">
        <w:rPr>
          <w:spacing w:val="1"/>
        </w:rPr>
        <w:t xml:space="preserve"> </w:t>
      </w:r>
      <w:r w:rsidRPr="00D32DAC">
        <w:t>флага</w:t>
      </w:r>
      <w:r w:rsidRPr="00D32DAC">
        <w:rPr>
          <w:spacing w:val="1"/>
        </w:rPr>
        <w:t xml:space="preserve"> </w:t>
      </w:r>
      <w:r w:rsidRPr="00D32DAC">
        <w:t>Российской</w:t>
      </w:r>
      <w:r w:rsidRPr="00D32DAC">
        <w:rPr>
          <w:spacing w:val="1"/>
        </w:rPr>
        <w:t xml:space="preserve"> </w:t>
      </w:r>
      <w:r w:rsidRPr="00D32DAC">
        <w:t>Федерации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исполнение</w:t>
      </w:r>
      <w:r w:rsidRPr="00D32DAC">
        <w:rPr>
          <w:spacing w:val="1"/>
        </w:rPr>
        <w:t xml:space="preserve"> </w:t>
      </w:r>
      <w:r w:rsidRPr="00D32DAC">
        <w:t>Государственного</w:t>
      </w:r>
      <w:r w:rsidRPr="00D32DAC">
        <w:rPr>
          <w:spacing w:val="1"/>
        </w:rPr>
        <w:t xml:space="preserve"> </w:t>
      </w:r>
      <w:r w:rsidRPr="00D32DAC">
        <w:t>гимна</w:t>
      </w:r>
      <w:r w:rsidRPr="00D32DAC">
        <w:rPr>
          <w:spacing w:val="-67"/>
        </w:rPr>
        <w:t xml:space="preserve"> </w:t>
      </w:r>
      <w:r w:rsidRPr="00D32DAC">
        <w:t>Российской</w:t>
      </w:r>
      <w:r w:rsidRPr="00D32DAC">
        <w:rPr>
          <w:spacing w:val="-2"/>
        </w:rPr>
        <w:t xml:space="preserve"> </w:t>
      </w:r>
      <w:r w:rsidRPr="00D32DAC">
        <w:t>Федерации.</w:t>
      </w:r>
    </w:p>
    <w:p w14:paraId="6A3FBDD5" w14:textId="77777777" w:rsidR="00BB6C6D" w:rsidRPr="00D32DAC" w:rsidRDefault="00BB6C6D" w:rsidP="00D32DAC">
      <w:pPr>
        <w:pStyle w:val="a5"/>
        <w:tabs>
          <w:tab w:val="left" w:pos="284"/>
          <w:tab w:val="left" w:pos="426"/>
        </w:tabs>
        <w:spacing w:before="78"/>
        <w:ind w:firstLine="284"/>
        <w:jc w:val="both"/>
      </w:pPr>
      <w:r w:rsidRPr="00D32DAC">
        <w:t>Использование</w:t>
      </w:r>
      <w:r w:rsidRPr="00D32DAC">
        <w:rPr>
          <w:spacing w:val="1"/>
        </w:rPr>
        <w:t xml:space="preserve"> </w:t>
      </w:r>
      <w:r w:rsidRPr="00D32DAC">
        <w:t>Государственного</w:t>
      </w:r>
      <w:r w:rsidRPr="00D32DAC">
        <w:rPr>
          <w:spacing w:val="1"/>
        </w:rPr>
        <w:t xml:space="preserve"> </w:t>
      </w:r>
      <w:r w:rsidRPr="00D32DAC">
        <w:t>флага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исполнение</w:t>
      </w:r>
      <w:r w:rsidRPr="00D32DAC">
        <w:rPr>
          <w:spacing w:val="-67"/>
        </w:rPr>
        <w:t xml:space="preserve"> </w:t>
      </w:r>
      <w:r w:rsidRPr="00D32DAC">
        <w:t>Государственного гимна Российской Федерации при проведении церемонии</w:t>
      </w:r>
      <w:r w:rsidRPr="00D32DAC">
        <w:rPr>
          <w:spacing w:val="1"/>
        </w:rPr>
        <w:t xml:space="preserve"> </w:t>
      </w:r>
      <w:r w:rsidRPr="00D32DAC">
        <w:t>подъема</w:t>
      </w:r>
      <w:r w:rsidRPr="00D32DAC">
        <w:rPr>
          <w:spacing w:val="1"/>
        </w:rPr>
        <w:t xml:space="preserve"> </w:t>
      </w:r>
      <w:r w:rsidRPr="00D32DAC">
        <w:t>(спуска)</w:t>
      </w:r>
      <w:r w:rsidRPr="00D32DAC">
        <w:rPr>
          <w:spacing w:val="1"/>
        </w:rPr>
        <w:t xml:space="preserve"> </w:t>
      </w:r>
      <w:r w:rsidRPr="00D32DAC">
        <w:t>Государственного</w:t>
      </w:r>
      <w:r w:rsidRPr="00D32DAC">
        <w:rPr>
          <w:spacing w:val="1"/>
        </w:rPr>
        <w:t xml:space="preserve"> </w:t>
      </w:r>
      <w:r w:rsidRPr="00D32DAC">
        <w:t>флага</w:t>
      </w:r>
      <w:r w:rsidRPr="00D32DAC">
        <w:rPr>
          <w:spacing w:val="1"/>
        </w:rPr>
        <w:t xml:space="preserve"> </w:t>
      </w:r>
      <w:r w:rsidRPr="00D32DAC">
        <w:t>Российской</w:t>
      </w:r>
      <w:r w:rsidRPr="00D32DAC">
        <w:rPr>
          <w:spacing w:val="1"/>
        </w:rPr>
        <w:t xml:space="preserve"> </w:t>
      </w:r>
      <w:r w:rsidRPr="00D32DAC">
        <w:t>Федерации</w:t>
      </w:r>
      <w:r w:rsidRPr="00D32DAC">
        <w:rPr>
          <w:spacing w:val="-67"/>
        </w:rPr>
        <w:t xml:space="preserve"> </w:t>
      </w:r>
      <w:r w:rsidRPr="00D32DAC">
        <w:t>регламентируется</w:t>
      </w:r>
      <w:r w:rsidRPr="00D32DAC">
        <w:rPr>
          <w:spacing w:val="34"/>
        </w:rPr>
        <w:t xml:space="preserve"> </w:t>
      </w:r>
      <w:r w:rsidRPr="00D32DAC">
        <w:t>Методическими</w:t>
      </w:r>
      <w:r w:rsidRPr="00D32DAC">
        <w:rPr>
          <w:spacing w:val="35"/>
        </w:rPr>
        <w:t xml:space="preserve"> </w:t>
      </w:r>
      <w:r w:rsidRPr="00D32DAC">
        <w:t>рекомендациями</w:t>
      </w:r>
      <w:r w:rsidRPr="00D32DAC">
        <w:rPr>
          <w:spacing w:val="35"/>
        </w:rPr>
        <w:t xml:space="preserve"> </w:t>
      </w:r>
      <w:r w:rsidRPr="00D32DAC">
        <w:t>«Об</w:t>
      </w:r>
      <w:r w:rsidRPr="00D32DAC">
        <w:rPr>
          <w:spacing w:val="35"/>
        </w:rPr>
        <w:t xml:space="preserve"> </w:t>
      </w:r>
      <w:r w:rsidRPr="00D32DAC">
        <w:t>использовании государственных</w:t>
      </w:r>
      <w:r w:rsidRPr="00D32DAC">
        <w:rPr>
          <w:spacing w:val="1"/>
        </w:rPr>
        <w:t xml:space="preserve"> </w:t>
      </w:r>
      <w:r w:rsidRPr="00D32DAC">
        <w:t>символов</w:t>
      </w:r>
      <w:r w:rsidRPr="00D32DAC">
        <w:rPr>
          <w:spacing w:val="1"/>
        </w:rPr>
        <w:t xml:space="preserve"> </w:t>
      </w:r>
      <w:r w:rsidRPr="00D32DAC">
        <w:t>Российской</w:t>
      </w:r>
      <w:r w:rsidRPr="00D32DAC">
        <w:rPr>
          <w:spacing w:val="1"/>
        </w:rPr>
        <w:t xml:space="preserve"> </w:t>
      </w:r>
      <w:r w:rsidRPr="00D32DAC">
        <w:t>Федерации</w:t>
      </w:r>
      <w:r w:rsidRPr="00D32DAC">
        <w:rPr>
          <w:spacing w:val="1"/>
        </w:rPr>
        <w:t xml:space="preserve"> </w:t>
      </w:r>
      <w:r w:rsidRPr="00D32DAC">
        <w:t>при</w:t>
      </w:r>
      <w:r w:rsidRPr="00D32DAC">
        <w:rPr>
          <w:spacing w:val="1"/>
        </w:rPr>
        <w:t xml:space="preserve"> </w:t>
      </w:r>
      <w:r w:rsidRPr="00D32DAC">
        <w:t>обучении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-67"/>
        </w:rPr>
        <w:t xml:space="preserve"> </w:t>
      </w:r>
      <w:r w:rsidRPr="00D32DAC">
        <w:t>воспитании</w:t>
      </w:r>
      <w:r w:rsidRPr="00D32DAC">
        <w:rPr>
          <w:spacing w:val="1"/>
        </w:rPr>
        <w:t xml:space="preserve"> </w:t>
      </w:r>
      <w:r w:rsidRPr="00D32DAC">
        <w:t>детей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молодежи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образовательных</w:t>
      </w:r>
      <w:r w:rsidRPr="00D32DAC">
        <w:rPr>
          <w:spacing w:val="1"/>
        </w:rPr>
        <w:t xml:space="preserve"> </w:t>
      </w:r>
      <w:r w:rsidRPr="00D32DAC">
        <w:t>организациях,</w:t>
      </w:r>
      <w:r w:rsidRPr="00D32DAC">
        <w:rPr>
          <w:spacing w:val="1"/>
        </w:rPr>
        <w:t xml:space="preserve"> </w:t>
      </w:r>
      <w:r w:rsidRPr="00D32DAC">
        <w:t>а</w:t>
      </w:r>
      <w:r w:rsidRPr="00D32DAC">
        <w:rPr>
          <w:spacing w:val="1"/>
        </w:rPr>
        <w:t xml:space="preserve"> </w:t>
      </w:r>
      <w:r w:rsidRPr="00D32DAC">
        <w:t>также</w:t>
      </w:r>
      <w:r w:rsidRPr="00D32DAC">
        <w:rPr>
          <w:spacing w:val="1"/>
        </w:rPr>
        <w:t xml:space="preserve"> </w:t>
      </w:r>
      <w:r w:rsidRPr="00D32DAC">
        <w:t>организациях отдыха детей и их оздоровления» (Письмо Минпросвещения</w:t>
      </w:r>
      <w:r w:rsidRPr="00D32DAC">
        <w:rPr>
          <w:spacing w:val="1"/>
        </w:rPr>
        <w:t xml:space="preserve"> </w:t>
      </w:r>
      <w:r w:rsidRPr="00D32DAC">
        <w:t>России</w:t>
      </w:r>
      <w:r w:rsidRPr="00D32DAC">
        <w:rPr>
          <w:spacing w:val="1"/>
        </w:rPr>
        <w:t xml:space="preserve"> </w:t>
      </w:r>
      <w:r w:rsidRPr="00D32DAC">
        <w:t>от</w:t>
      </w:r>
      <w:r w:rsidRPr="00D32DAC">
        <w:rPr>
          <w:spacing w:val="1"/>
        </w:rPr>
        <w:t xml:space="preserve"> </w:t>
      </w:r>
      <w:r w:rsidRPr="00D32DAC">
        <w:t>15.04.2022</w:t>
      </w:r>
      <w:r w:rsidRPr="00D32DAC">
        <w:rPr>
          <w:spacing w:val="1"/>
        </w:rPr>
        <w:t xml:space="preserve"> </w:t>
      </w:r>
      <w:r w:rsidRPr="00D32DAC">
        <w:t>№</w:t>
      </w:r>
      <w:r w:rsidRPr="00D32DAC">
        <w:rPr>
          <w:spacing w:val="1"/>
        </w:rPr>
        <w:t xml:space="preserve"> </w:t>
      </w:r>
      <w:r w:rsidRPr="00D32DAC">
        <w:t>СК-295/06)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«Стандартом</w:t>
      </w:r>
      <w:r w:rsidRPr="00D32DAC">
        <w:rPr>
          <w:spacing w:val="1"/>
        </w:rPr>
        <w:t xml:space="preserve"> </w:t>
      </w:r>
      <w:r w:rsidRPr="00D32DAC">
        <w:t>Церемонии</w:t>
      </w:r>
      <w:r w:rsidRPr="00D32DAC">
        <w:rPr>
          <w:spacing w:val="1"/>
        </w:rPr>
        <w:t xml:space="preserve"> </w:t>
      </w:r>
      <w:r w:rsidRPr="00D32DAC">
        <w:t>поднятия</w:t>
      </w:r>
      <w:r w:rsidRPr="00D32DAC">
        <w:rPr>
          <w:spacing w:val="1"/>
        </w:rPr>
        <w:t xml:space="preserve"> </w:t>
      </w:r>
      <w:r w:rsidRPr="00D32DAC">
        <w:t>(спуска)</w:t>
      </w:r>
      <w:r w:rsidRPr="00D32DAC">
        <w:rPr>
          <w:spacing w:val="1"/>
        </w:rPr>
        <w:t xml:space="preserve"> </w:t>
      </w:r>
      <w:r w:rsidRPr="00D32DAC">
        <w:t>Государственного</w:t>
      </w:r>
      <w:r w:rsidRPr="00D32DAC">
        <w:rPr>
          <w:spacing w:val="1"/>
        </w:rPr>
        <w:t xml:space="preserve"> </w:t>
      </w:r>
      <w:r w:rsidRPr="00D32DAC">
        <w:t>флага</w:t>
      </w:r>
      <w:r w:rsidRPr="00D32DAC">
        <w:rPr>
          <w:spacing w:val="1"/>
        </w:rPr>
        <w:t xml:space="preserve"> </w:t>
      </w:r>
      <w:r w:rsidRPr="00D32DAC">
        <w:t>Российской</w:t>
      </w:r>
      <w:r w:rsidRPr="00D32DAC">
        <w:rPr>
          <w:spacing w:val="1"/>
        </w:rPr>
        <w:t xml:space="preserve"> </w:t>
      </w:r>
      <w:r w:rsidRPr="00D32DAC">
        <w:t>Федерации»</w:t>
      </w:r>
      <w:r w:rsidRPr="00D32DAC">
        <w:rPr>
          <w:spacing w:val="1"/>
        </w:rPr>
        <w:t xml:space="preserve"> </w:t>
      </w:r>
      <w:r w:rsidRPr="00D32DAC">
        <w:t>(Письмо</w:t>
      </w:r>
      <w:r w:rsidRPr="00D32DAC">
        <w:rPr>
          <w:spacing w:val="1"/>
        </w:rPr>
        <w:t xml:space="preserve"> </w:t>
      </w:r>
      <w:r w:rsidRPr="00D32DAC">
        <w:t>Минпросвещения</w:t>
      </w:r>
      <w:r w:rsidRPr="00D32DAC">
        <w:rPr>
          <w:spacing w:val="-1"/>
        </w:rPr>
        <w:t xml:space="preserve"> </w:t>
      </w:r>
      <w:r w:rsidRPr="00D32DAC">
        <w:t>России</w:t>
      </w:r>
      <w:r w:rsidRPr="00D32DAC">
        <w:rPr>
          <w:spacing w:val="-4"/>
        </w:rPr>
        <w:t xml:space="preserve"> </w:t>
      </w:r>
      <w:r w:rsidRPr="00D32DAC">
        <w:t>от</w:t>
      </w:r>
      <w:r w:rsidRPr="00D32DAC">
        <w:rPr>
          <w:spacing w:val="-1"/>
        </w:rPr>
        <w:t xml:space="preserve"> </w:t>
      </w:r>
      <w:r w:rsidRPr="00D32DAC">
        <w:t>17.06.2022</w:t>
      </w:r>
      <w:r w:rsidRPr="00D32DAC">
        <w:rPr>
          <w:spacing w:val="4"/>
        </w:rPr>
        <w:t xml:space="preserve"> </w:t>
      </w:r>
      <w:r w:rsidRPr="00D32DAC">
        <w:t>№ АБ-1611/06).</w:t>
      </w:r>
    </w:p>
    <w:p w14:paraId="2A6292C9" w14:textId="77777777" w:rsidR="00BB6C6D" w:rsidRPr="00D32DAC" w:rsidRDefault="00BB6C6D" w:rsidP="00D32DAC">
      <w:pPr>
        <w:pStyle w:val="a5"/>
        <w:tabs>
          <w:tab w:val="left" w:pos="284"/>
          <w:tab w:val="left" w:pos="426"/>
        </w:tabs>
        <w:spacing w:before="1"/>
        <w:ind w:firstLine="284"/>
        <w:jc w:val="both"/>
      </w:pPr>
      <w:r w:rsidRPr="00D32DAC">
        <w:t>Торжественная</w:t>
      </w:r>
      <w:r w:rsidRPr="00D32DAC">
        <w:rPr>
          <w:spacing w:val="1"/>
        </w:rPr>
        <w:t xml:space="preserve"> </w:t>
      </w:r>
      <w:r w:rsidRPr="00D32DAC">
        <w:t>церемония подъема</w:t>
      </w:r>
      <w:r w:rsidRPr="00D32DAC">
        <w:rPr>
          <w:spacing w:val="1"/>
        </w:rPr>
        <w:t xml:space="preserve"> </w:t>
      </w:r>
      <w:r w:rsidRPr="00D32DAC">
        <w:t>(спуска)</w:t>
      </w:r>
      <w:r w:rsidRPr="00D32DAC">
        <w:rPr>
          <w:spacing w:val="1"/>
        </w:rPr>
        <w:t xml:space="preserve"> </w:t>
      </w:r>
      <w:r w:rsidRPr="00D32DAC">
        <w:t>Государственного</w:t>
      </w:r>
      <w:r w:rsidRPr="00D32DAC">
        <w:rPr>
          <w:spacing w:val="1"/>
        </w:rPr>
        <w:t xml:space="preserve"> </w:t>
      </w:r>
      <w:r w:rsidRPr="00D32DAC">
        <w:t>флага</w:t>
      </w:r>
      <w:r w:rsidRPr="00D32DAC">
        <w:rPr>
          <w:spacing w:val="1"/>
        </w:rPr>
        <w:t xml:space="preserve"> </w:t>
      </w:r>
      <w:r w:rsidRPr="00D32DAC">
        <w:t>Российской Федерации проводится в день проведения открытия (закрытия)</w:t>
      </w:r>
      <w:r w:rsidRPr="00D32DAC">
        <w:rPr>
          <w:spacing w:val="1"/>
        </w:rPr>
        <w:t xml:space="preserve"> </w:t>
      </w:r>
      <w:r w:rsidRPr="00D32DAC">
        <w:t>смены</w:t>
      </w:r>
      <w:r w:rsidRPr="00D32DAC">
        <w:rPr>
          <w:spacing w:val="-1"/>
        </w:rPr>
        <w:t xml:space="preserve"> </w:t>
      </w:r>
      <w:r w:rsidRPr="00D32DAC">
        <w:t>и</w:t>
      </w:r>
      <w:r w:rsidRPr="00D32DAC">
        <w:rPr>
          <w:spacing w:val="-1"/>
        </w:rPr>
        <w:t xml:space="preserve"> </w:t>
      </w:r>
      <w:r w:rsidRPr="00D32DAC">
        <w:t>в</w:t>
      </w:r>
      <w:r w:rsidRPr="00D32DAC">
        <w:rPr>
          <w:spacing w:val="-3"/>
        </w:rPr>
        <w:t xml:space="preserve"> </w:t>
      </w:r>
      <w:r w:rsidRPr="00D32DAC">
        <w:t>дни</w:t>
      </w:r>
      <w:r w:rsidRPr="00D32DAC">
        <w:rPr>
          <w:spacing w:val="-1"/>
        </w:rPr>
        <w:t xml:space="preserve"> </w:t>
      </w:r>
      <w:r w:rsidRPr="00D32DAC">
        <w:t>государственных праздников</w:t>
      </w:r>
      <w:r w:rsidRPr="00D32DAC">
        <w:rPr>
          <w:spacing w:val="-2"/>
        </w:rPr>
        <w:t xml:space="preserve"> </w:t>
      </w:r>
      <w:r w:rsidRPr="00D32DAC">
        <w:t>Российской</w:t>
      </w:r>
      <w:r w:rsidRPr="00D32DAC">
        <w:rPr>
          <w:spacing w:val="-1"/>
        </w:rPr>
        <w:t xml:space="preserve"> </w:t>
      </w:r>
      <w:r w:rsidRPr="00D32DAC">
        <w:t>Федерации.</w:t>
      </w:r>
    </w:p>
    <w:p w14:paraId="22A5ECE8" w14:textId="77777777" w:rsidR="00BB6C6D" w:rsidRPr="00D32DAC" w:rsidRDefault="00BB6C6D" w:rsidP="00D32DAC">
      <w:pPr>
        <w:pStyle w:val="a7"/>
        <w:numPr>
          <w:ilvl w:val="0"/>
          <w:numId w:val="7"/>
        </w:numPr>
        <w:tabs>
          <w:tab w:val="left" w:pos="284"/>
          <w:tab w:val="left" w:pos="426"/>
        </w:tabs>
        <w:ind w:left="0" w:right="-1" w:firstLine="284"/>
        <w:rPr>
          <w:sz w:val="28"/>
          <w:szCs w:val="28"/>
        </w:rPr>
      </w:pPr>
      <w:r w:rsidRPr="00D32DAC">
        <w:rPr>
          <w:b/>
          <w:sz w:val="28"/>
          <w:szCs w:val="28"/>
        </w:rPr>
        <w:t>Дни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единых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действий,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которые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обязательно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включаются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календарный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план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воспитательной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работы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проводятся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единым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федеральным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методическим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рекомендациям и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материалам:</w:t>
      </w:r>
    </w:p>
    <w:p w14:paraId="5C454240" w14:textId="79D0C2DB" w:rsidR="00C9370E" w:rsidRDefault="00BB6C6D" w:rsidP="00C9370E">
      <w:pPr>
        <w:pStyle w:val="a5"/>
        <w:tabs>
          <w:tab w:val="left" w:pos="284"/>
          <w:tab w:val="left" w:pos="426"/>
        </w:tabs>
        <w:ind w:right="-1" w:firstLine="284"/>
        <w:jc w:val="both"/>
        <w:rPr>
          <w:spacing w:val="1"/>
        </w:rPr>
      </w:pPr>
      <w:r w:rsidRPr="00D32DAC">
        <w:t>1</w:t>
      </w:r>
      <w:r w:rsidRPr="00D32DAC">
        <w:rPr>
          <w:spacing w:val="8"/>
        </w:rPr>
        <w:t xml:space="preserve"> </w:t>
      </w:r>
      <w:r w:rsidR="00902A70">
        <w:t>апреля</w:t>
      </w:r>
      <w:r w:rsidRPr="00D32DAC">
        <w:rPr>
          <w:spacing w:val="8"/>
        </w:rPr>
        <w:t xml:space="preserve"> </w:t>
      </w:r>
      <w:r w:rsidRPr="00D32DAC">
        <w:t>–</w:t>
      </w:r>
      <w:r w:rsidRPr="00D32DAC">
        <w:rPr>
          <w:spacing w:val="5"/>
        </w:rPr>
        <w:t xml:space="preserve"> </w:t>
      </w:r>
      <w:r w:rsidRPr="00D32DAC">
        <w:t>День</w:t>
      </w:r>
      <w:r w:rsidRPr="00D32DAC">
        <w:rPr>
          <w:spacing w:val="7"/>
        </w:rPr>
        <w:t xml:space="preserve"> </w:t>
      </w:r>
      <w:r w:rsidR="00902A70">
        <w:t>смеха</w:t>
      </w:r>
      <w:r w:rsidRPr="00D32DAC">
        <w:t>;</w:t>
      </w:r>
      <w:r w:rsidRPr="00D32DAC">
        <w:rPr>
          <w:spacing w:val="1"/>
        </w:rPr>
        <w:t xml:space="preserve"> </w:t>
      </w:r>
    </w:p>
    <w:p w14:paraId="1C1B9D9C" w14:textId="32FC480A" w:rsidR="00C9370E" w:rsidRPr="00C9370E" w:rsidRDefault="00C9370E" w:rsidP="00C9370E">
      <w:pPr>
        <w:pStyle w:val="a5"/>
        <w:tabs>
          <w:tab w:val="left" w:pos="284"/>
          <w:tab w:val="left" w:pos="426"/>
        </w:tabs>
        <w:ind w:right="-1" w:firstLine="284"/>
        <w:jc w:val="both"/>
        <w:rPr>
          <w:spacing w:val="1"/>
        </w:rPr>
      </w:pPr>
      <w:r>
        <w:rPr>
          <w:spacing w:val="1"/>
        </w:rPr>
        <w:t xml:space="preserve">7 апреля – </w:t>
      </w:r>
      <w:r w:rsidR="00004CA6">
        <w:rPr>
          <w:spacing w:val="1"/>
        </w:rPr>
        <w:t>Всемирный день здоровья.</w:t>
      </w:r>
    </w:p>
    <w:p w14:paraId="2E238E86" w14:textId="77777777" w:rsidR="00C9370E" w:rsidRPr="00D32DAC" w:rsidRDefault="00C9370E" w:rsidP="00C9370E">
      <w:pPr>
        <w:pStyle w:val="a5"/>
        <w:tabs>
          <w:tab w:val="left" w:pos="284"/>
          <w:tab w:val="left" w:pos="426"/>
        </w:tabs>
        <w:ind w:right="-1" w:firstLine="284"/>
        <w:jc w:val="both"/>
        <w:rPr>
          <w:spacing w:val="-67"/>
        </w:rPr>
      </w:pPr>
    </w:p>
    <w:p w14:paraId="4BA39717" w14:textId="77777777" w:rsidR="00BB6C6D" w:rsidRPr="00D32DAC" w:rsidRDefault="003123EA" w:rsidP="00D32DAC">
      <w:pPr>
        <w:pStyle w:val="11"/>
        <w:tabs>
          <w:tab w:val="left" w:pos="284"/>
          <w:tab w:val="left" w:pos="426"/>
        </w:tabs>
        <w:ind w:left="0" w:firstLine="284"/>
      </w:pPr>
      <w:r w:rsidRPr="00D32DAC">
        <w:t xml:space="preserve">3. </w:t>
      </w:r>
      <w:r w:rsidR="00BB6C6D" w:rsidRPr="00D32DAC">
        <w:t>«Движение</w:t>
      </w:r>
      <w:r w:rsidR="00BB6C6D" w:rsidRPr="00D32DAC">
        <w:rPr>
          <w:spacing w:val="-3"/>
        </w:rPr>
        <w:t xml:space="preserve"> </w:t>
      </w:r>
      <w:r w:rsidR="00BB6C6D" w:rsidRPr="00D32DAC">
        <w:t>Первых»</w:t>
      </w:r>
    </w:p>
    <w:p w14:paraId="5DE82279" w14:textId="77777777" w:rsidR="00BB6C6D" w:rsidRPr="00D32DAC" w:rsidRDefault="00BB6C6D" w:rsidP="00D32DAC">
      <w:pPr>
        <w:pStyle w:val="a5"/>
        <w:tabs>
          <w:tab w:val="left" w:pos="567"/>
        </w:tabs>
        <w:spacing w:before="78"/>
        <w:ind w:firstLine="284"/>
        <w:jc w:val="both"/>
      </w:pPr>
      <w:r w:rsidRPr="00D32DAC">
        <w:t>С целью формирования у обучающихся представления о назначении</w:t>
      </w:r>
      <w:r w:rsidRPr="00D32DAC">
        <w:rPr>
          <w:spacing w:val="1"/>
        </w:rPr>
        <w:t xml:space="preserve"> </w:t>
      </w:r>
      <w:r w:rsidRPr="00D32DAC">
        <w:t>Общероссийского</w:t>
      </w:r>
      <w:r w:rsidRPr="00D32DAC">
        <w:rPr>
          <w:spacing w:val="1"/>
        </w:rPr>
        <w:t xml:space="preserve"> </w:t>
      </w:r>
      <w:r w:rsidRPr="00D32DAC">
        <w:t>общественно-государственного</w:t>
      </w:r>
      <w:r w:rsidRPr="00D32DAC">
        <w:rPr>
          <w:spacing w:val="3"/>
        </w:rPr>
        <w:t xml:space="preserve"> </w:t>
      </w:r>
      <w:r w:rsidRPr="00D32DAC">
        <w:t>движения</w:t>
      </w:r>
      <w:r w:rsidRPr="00D32DAC">
        <w:rPr>
          <w:spacing w:val="2"/>
        </w:rPr>
        <w:t xml:space="preserve"> </w:t>
      </w:r>
      <w:r w:rsidRPr="00D32DAC">
        <w:t>детей</w:t>
      </w:r>
      <w:r w:rsidRPr="00D32DAC">
        <w:rPr>
          <w:spacing w:val="2"/>
        </w:rPr>
        <w:t xml:space="preserve"> </w:t>
      </w:r>
      <w:r w:rsidRPr="00D32DAC">
        <w:t>и молодежи</w:t>
      </w:r>
      <w:r w:rsidRPr="00D32DAC">
        <w:rPr>
          <w:spacing w:val="1"/>
        </w:rPr>
        <w:t xml:space="preserve"> </w:t>
      </w:r>
      <w:r w:rsidRPr="00D32DAC">
        <w:t>«Движение</w:t>
      </w:r>
      <w:r w:rsidRPr="00D32DAC">
        <w:rPr>
          <w:spacing w:val="1"/>
        </w:rPr>
        <w:t xml:space="preserve"> </w:t>
      </w:r>
      <w:r w:rsidRPr="00D32DAC">
        <w:t>Первых»,</w:t>
      </w:r>
      <w:r w:rsidRPr="00D32DAC">
        <w:rPr>
          <w:spacing w:val="1"/>
        </w:rPr>
        <w:t xml:space="preserve"> </w:t>
      </w:r>
      <w:r w:rsidRPr="00D32DAC">
        <w:t>о</w:t>
      </w:r>
      <w:r w:rsidRPr="00D32DAC">
        <w:rPr>
          <w:spacing w:val="1"/>
        </w:rPr>
        <w:t xml:space="preserve"> </w:t>
      </w:r>
      <w:r w:rsidRPr="00D32DAC">
        <w:t>его</w:t>
      </w:r>
      <w:r w:rsidRPr="00D32DAC">
        <w:rPr>
          <w:spacing w:val="1"/>
        </w:rPr>
        <w:t xml:space="preserve"> </w:t>
      </w:r>
      <w:r w:rsidRPr="00D32DAC">
        <w:t>месте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роли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достижении</w:t>
      </w:r>
      <w:r w:rsidRPr="00D32DAC">
        <w:rPr>
          <w:spacing w:val="1"/>
        </w:rPr>
        <w:t xml:space="preserve"> </w:t>
      </w:r>
      <w:r w:rsidRPr="00D32DAC">
        <w:lastRenderedPageBreak/>
        <w:t>приоритетных национальных целей Российской Федерации и своем личном</w:t>
      </w:r>
      <w:r w:rsidRPr="00D32DAC">
        <w:rPr>
          <w:spacing w:val="1"/>
        </w:rPr>
        <w:t xml:space="preserve"> </w:t>
      </w:r>
      <w:r w:rsidRPr="00D32DAC">
        <w:t>вкладе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социально</w:t>
      </w:r>
      <w:r w:rsidRPr="00D32DAC">
        <w:rPr>
          <w:spacing w:val="1"/>
        </w:rPr>
        <w:t xml:space="preserve"> </w:t>
      </w:r>
      <w:r w:rsidRPr="00D32DAC">
        <w:t>значимую</w:t>
      </w:r>
      <w:r w:rsidRPr="00D32DAC">
        <w:rPr>
          <w:spacing w:val="1"/>
        </w:rPr>
        <w:t xml:space="preserve"> </w:t>
      </w:r>
      <w:r w:rsidRPr="00D32DAC">
        <w:t>деятельность</w:t>
      </w:r>
      <w:r w:rsidRPr="00D32DAC">
        <w:rPr>
          <w:spacing w:val="1"/>
        </w:rPr>
        <w:t xml:space="preserve"> </w:t>
      </w:r>
      <w:r w:rsidRPr="00D32DAC">
        <w:t>предусмотрены</w:t>
      </w:r>
      <w:r w:rsidRPr="00D32DAC">
        <w:rPr>
          <w:spacing w:val="1"/>
        </w:rPr>
        <w:t xml:space="preserve"> </w:t>
      </w:r>
      <w:r w:rsidRPr="00D32DAC">
        <w:t>следующие</w:t>
      </w:r>
      <w:r w:rsidRPr="00D32DAC">
        <w:rPr>
          <w:spacing w:val="1"/>
        </w:rPr>
        <w:t xml:space="preserve"> </w:t>
      </w:r>
      <w:r w:rsidRPr="00D32DAC">
        <w:t>форматы:</w:t>
      </w:r>
    </w:p>
    <w:p w14:paraId="2D7F62FC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567"/>
          <w:tab w:val="left" w:pos="2709"/>
        </w:tabs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День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РДДМ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«Движение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Первых»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(проводится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каждую</w:t>
      </w:r>
      <w:r w:rsidRPr="00D32DAC">
        <w:rPr>
          <w:spacing w:val="-5"/>
          <w:sz w:val="28"/>
          <w:szCs w:val="28"/>
        </w:rPr>
        <w:t xml:space="preserve"> </w:t>
      </w:r>
      <w:r w:rsidRPr="00D32DAC">
        <w:rPr>
          <w:sz w:val="28"/>
          <w:szCs w:val="28"/>
        </w:rPr>
        <w:t>смену).</w:t>
      </w:r>
    </w:p>
    <w:p w14:paraId="0B052E06" w14:textId="77777777" w:rsidR="00BB6C6D" w:rsidRPr="00D32DAC" w:rsidRDefault="00BB6C6D" w:rsidP="00D32DAC">
      <w:pPr>
        <w:pStyle w:val="a7"/>
        <w:numPr>
          <w:ilvl w:val="0"/>
          <w:numId w:val="15"/>
        </w:numPr>
        <w:tabs>
          <w:tab w:val="left" w:pos="567"/>
          <w:tab w:val="left" w:pos="2932"/>
        </w:tabs>
        <w:spacing w:before="159"/>
        <w:ind w:left="0" w:right="-1" w:firstLine="284"/>
        <w:rPr>
          <w:sz w:val="28"/>
          <w:szCs w:val="28"/>
        </w:rPr>
      </w:pPr>
      <w:r w:rsidRPr="00D32DAC">
        <w:rPr>
          <w:b/>
          <w:sz w:val="28"/>
          <w:szCs w:val="28"/>
        </w:rPr>
        <w:t>«Цивилизационное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наследие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России»</w:t>
      </w:r>
      <w:r w:rsidRPr="00D32DAC">
        <w:rPr>
          <w:b/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–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важнейший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ресурс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воспитании подрастающего поколения, который включает знания о родной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природе,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достижения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культуры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искусства,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изобретения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масштабные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проекты,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реализованные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всей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страной,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это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примеры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сложных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решений,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которые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принимались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людьми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непростых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обстоятельствах.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Каждый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обучающийся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должен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понимать,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что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цивилизационное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наследие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прежде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всего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–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это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подвиги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примеры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ратного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труда,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судьбоносные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исторические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события,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имена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тех,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кто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прославлял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Отечество,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также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памятники культуры.</w:t>
      </w:r>
    </w:p>
    <w:p w14:paraId="60C352CD" w14:textId="77777777" w:rsidR="00BB6C6D" w:rsidRPr="00D32DAC" w:rsidRDefault="00BB6C6D" w:rsidP="00D32DAC">
      <w:pPr>
        <w:pStyle w:val="a5"/>
        <w:tabs>
          <w:tab w:val="left" w:pos="567"/>
        </w:tabs>
        <w:ind w:right="-1" w:firstLine="284"/>
        <w:jc w:val="both"/>
      </w:pPr>
      <w:r w:rsidRPr="00D32DAC">
        <w:t>В</w:t>
      </w:r>
      <w:r w:rsidRPr="00D32DAC">
        <w:rPr>
          <w:spacing w:val="1"/>
        </w:rPr>
        <w:t xml:space="preserve"> </w:t>
      </w:r>
      <w:r w:rsidRPr="00D32DAC">
        <w:t>рамках</w:t>
      </w:r>
      <w:r w:rsidRPr="00D32DAC">
        <w:rPr>
          <w:spacing w:val="1"/>
        </w:rPr>
        <w:t xml:space="preserve"> </w:t>
      </w:r>
      <w:r w:rsidRPr="00D32DAC">
        <w:t>модуля</w:t>
      </w:r>
      <w:r w:rsidRPr="00D32DAC">
        <w:rPr>
          <w:spacing w:val="1"/>
        </w:rPr>
        <w:t xml:space="preserve"> </w:t>
      </w:r>
      <w:r w:rsidRPr="00D32DAC">
        <w:t>обучающиеся</w:t>
      </w:r>
      <w:r w:rsidRPr="00D32DAC">
        <w:rPr>
          <w:spacing w:val="1"/>
        </w:rPr>
        <w:t xml:space="preserve"> </w:t>
      </w:r>
      <w:r w:rsidRPr="00D32DAC">
        <w:t>знакомятся</w:t>
      </w:r>
      <w:r w:rsidRPr="00D32DAC">
        <w:rPr>
          <w:spacing w:val="1"/>
        </w:rPr>
        <w:t xml:space="preserve"> </w:t>
      </w:r>
      <w:r w:rsidRPr="00D32DAC">
        <w:t>с</w:t>
      </w:r>
      <w:r w:rsidRPr="00D32DAC">
        <w:rPr>
          <w:spacing w:val="1"/>
        </w:rPr>
        <w:t xml:space="preserve"> </w:t>
      </w:r>
      <w:r w:rsidRPr="00D32DAC">
        <w:t>именами</w:t>
      </w:r>
      <w:r w:rsidRPr="00D32DAC">
        <w:rPr>
          <w:spacing w:val="1"/>
        </w:rPr>
        <w:t xml:space="preserve"> </w:t>
      </w:r>
      <w:r w:rsidRPr="00D32DAC">
        <w:t>конкретных</w:t>
      </w:r>
      <w:r w:rsidRPr="00D32DAC">
        <w:rPr>
          <w:spacing w:val="-67"/>
        </w:rPr>
        <w:t xml:space="preserve"> </w:t>
      </w:r>
      <w:r w:rsidRPr="00D32DAC">
        <w:t>людей,</w:t>
      </w:r>
      <w:r w:rsidRPr="00D32DAC">
        <w:rPr>
          <w:spacing w:val="1"/>
        </w:rPr>
        <w:t xml:space="preserve"> </w:t>
      </w:r>
      <w:r w:rsidRPr="00D32DAC">
        <w:t>которые</w:t>
      </w:r>
      <w:r w:rsidRPr="00D32DAC">
        <w:rPr>
          <w:spacing w:val="1"/>
        </w:rPr>
        <w:t xml:space="preserve"> </w:t>
      </w:r>
      <w:r w:rsidRPr="00D32DAC">
        <w:t>прославили</w:t>
      </w:r>
      <w:r w:rsidRPr="00D32DAC">
        <w:rPr>
          <w:spacing w:val="1"/>
        </w:rPr>
        <w:t xml:space="preserve"> </w:t>
      </w:r>
      <w:r w:rsidRPr="00D32DAC">
        <w:t>Россию,</w:t>
      </w:r>
      <w:r w:rsidRPr="00D32DAC">
        <w:rPr>
          <w:spacing w:val="1"/>
        </w:rPr>
        <w:t xml:space="preserve"> </w:t>
      </w:r>
      <w:r w:rsidRPr="00D32DAC">
        <w:t>их</w:t>
      </w:r>
      <w:r w:rsidRPr="00D32DAC">
        <w:rPr>
          <w:spacing w:val="1"/>
        </w:rPr>
        <w:t xml:space="preserve"> </w:t>
      </w:r>
      <w:r w:rsidRPr="00D32DAC">
        <w:t>подвигами.</w:t>
      </w:r>
      <w:r w:rsidRPr="00D32DAC">
        <w:rPr>
          <w:spacing w:val="1"/>
        </w:rPr>
        <w:t xml:space="preserve"> </w:t>
      </w:r>
      <w:r w:rsidRPr="00D32DAC">
        <w:t>Изучают</w:t>
      </w:r>
      <w:r w:rsidRPr="00D32DAC">
        <w:rPr>
          <w:spacing w:val="1"/>
        </w:rPr>
        <w:t xml:space="preserve"> </w:t>
      </w:r>
      <w:r w:rsidRPr="00D32DAC">
        <w:t>памятники</w:t>
      </w:r>
      <w:r w:rsidRPr="00D32DAC">
        <w:rPr>
          <w:spacing w:val="1"/>
        </w:rPr>
        <w:t xml:space="preserve"> </w:t>
      </w:r>
      <w:r w:rsidRPr="00D32DAC">
        <w:t>культуры</w:t>
      </w:r>
      <w:r w:rsidRPr="00D32DAC">
        <w:rPr>
          <w:spacing w:val="-1"/>
        </w:rPr>
        <w:t xml:space="preserve"> </w:t>
      </w:r>
      <w:r w:rsidRPr="00D32DAC">
        <w:t>Отечества.</w:t>
      </w:r>
    </w:p>
    <w:p w14:paraId="404C6C46" w14:textId="77777777" w:rsidR="00BB6C6D" w:rsidRPr="00D32DAC" w:rsidRDefault="00BB6C6D" w:rsidP="00D32DAC">
      <w:pPr>
        <w:pStyle w:val="a5"/>
        <w:tabs>
          <w:tab w:val="left" w:pos="567"/>
        </w:tabs>
        <w:ind w:right="-1" w:firstLine="284"/>
        <w:jc w:val="both"/>
      </w:pPr>
      <w:r w:rsidRPr="00D32DAC">
        <w:t>Цивилизационное</w:t>
      </w:r>
      <w:r w:rsidRPr="00D32DAC">
        <w:rPr>
          <w:spacing w:val="1"/>
        </w:rPr>
        <w:t xml:space="preserve"> </w:t>
      </w:r>
      <w:r w:rsidRPr="00D32DAC">
        <w:t>наследие</w:t>
      </w:r>
      <w:r w:rsidRPr="00D32DAC">
        <w:rPr>
          <w:spacing w:val="1"/>
        </w:rPr>
        <w:t xml:space="preserve"> </w:t>
      </w:r>
      <w:r w:rsidRPr="00D32DAC">
        <w:t>как</w:t>
      </w:r>
      <w:r w:rsidRPr="00D32DAC">
        <w:rPr>
          <w:spacing w:val="1"/>
        </w:rPr>
        <w:t xml:space="preserve"> </w:t>
      </w:r>
      <w:r w:rsidRPr="00D32DAC">
        <w:t>ценностный ориентир для развития</w:t>
      </w:r>
      <w:r w:rsidRPr="00D32DAC">
        <w:rPr>
          <w:spacing w:val="1"/>
        </w:rPr>
        <w:t xml:space="preserve"> </w:t>
      </w:r>
      <w:r w:rsidRPr="00D32DAC">
        <w:t>каждого гражданина России предусматривает:</w:t>
      </w:r>
    </w:p>
    <w:p w14:paraId="4EE27F30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567"/>
          <w:tab w:val="left" w:pos="2762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Знакомство с примерами реальных людей, событий, деятельности,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которая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происходила на благо России.</w:t>
      </w:r>
    </w:p>
    <w:p w14:paraId="62363265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829"/>
        </w:tabs>
        <w:spacing w:before="78"/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Знакомство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наследием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народов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области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искусства,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литературы,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музыки,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изобразительного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искусства,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архитектуры,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театра,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балета,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кинематографа, мультипликации.</w:t>
      </w:r>
    </w:p>
    <w:p w14:paraId="5438445A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716"/>
        </w:tabs>
        <w:spacing w:before="1"/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Изучение России, родного края, населенного пункта как культурного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пространства.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Знакомство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обучающихся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историей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своего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населенного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пункта, желание изучать историю и культуру своего края; изучать подвиги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односельчан,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развивать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желание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вносить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личный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вклад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сохранение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культурного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наследия своего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региона,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страны.</w:t>
      </w:r>
    </w:p>
    <w:p w14:paraId="0DA30D9C" w14:textId="77777777" w:rsidR="00BB6C6D" w:rsidRPr="00D32DAC" w:rsidRDefault="00BB6C6D" w:rsidP="00D32DAC">
      <w:pPr>
        <w:pStyle w:val="11"/>
        <w:numPr>
          <w:ilvl w:val="0"/>
          <w:numId w:val="15"/>
        </w:numPr>
        <w:tabs>
          <w:tab w:val="left" w:pos="426"/>
        </w:tabs>
        <w:spacing w:before="3"/>
        <w:ind w:left="0" w:firstLine="284"/>
      </w:pPr>
      <w:r w:rsidRPr="00D32DAC">
        <w:t>Просветительский</w:t>
      </w:r>
      <w:r w:rsidRPr="00D32DAC">
        <w:rPr>
          <w:spacing w:val="-5"/>
        </w:rPr>
        <w:t xml:space="preserve"> </w:t>
      </w:r>
      <w:r w:rsidRPr="00D32DAC">
        <w:t>проект</w:t>
      </w:r>
      <w:r w:rsidRPr="00D32DAC">
        <w:rPr>
          <w:spacing w:val="-3"/>
        </w:rPr>
        <w:t xml:space="preserve"> </w:t>
      </w:r>
      <w:r w:rsidRPr="00D32DAC">
        <w:t>«Без</w:t>
      </w:r>
      <w:r w:rsidRPr="00D32DAC">
        <w:rPr>
          <w:spacing w:val="-5"/>
        </w:rPr>
        <w:t xml:space="preserve"> </w:t>
      </w:r>
      <w:r w:rsidRPr="00D32DAC">
        <w:t>срока</w:t>
      </w:r>
      <w:r w:rsidRPr="00D32DAC">
        <w:rPr>
          <w:spacing w:val="-2"/>
        </w:rPr>
        <w:t xml:space="preserve"> </w:t>
      </w:r>
      <w:r w:rsidRPr="00D32DAC">
        <w:t>давности».</w:t>
      </w:r>
    </w:p>
    <w:p w14:paraId="434DD624" w14:textId="77777777" w:rsidR="00BB6C6D" w:rsidRPr="00D32DAC" w:rsidRDefault="00BB6C6D" w:rsidP="00D32DAC">
      <w:pPr>
        <w:pStyle w:val="a5"/>
        <w:tabs>
          <w:tab w:val="left" w:pos="426"/>
        </w:tabs>
        <w:spacing w:before="156"/>
        <w:ind w:right="-1" w:firstLine="284"/>
        <w:jc w:val="both"/>
      </w:pPr>
      <w:r w:rsidRPr="00D32DAC">
        <w:t>Проект нацелен на патриотическое воспитание детей и подростков,</w:t>
      </w:r>
      <w:r w:rsidRPr="00D32DAC">
        <w:rPr>
          <w:spacing w:val="1"/>
        </w:rPr>
        <w:t xml:space="preserve"> </w:t>
      </w:r>
      <w:r w:rsidRPr="00D32DAC">
        <w:t>направлен на формирование их приверженности традиционным российским</w:t>
      </w:r>
      <w:r w:rsidRPr="00D32DAC">
        <w:rPr>
          <w:spacing w:val="1"/>
        </w:rPr>
        <w:t xml:space="preserve"> </w:t>
      </w:r>
      <w:r w:rsidRPr="00D32DAC">
        <w:t>духовно-нравственным</w:t>
      </w:r>
      <w:r w:rsidRPr="00D32DAC">
        <w:rPr>
          <w:spacing w:val="1"/>
        </w:rPr>
        <w:t xml:space="preserve"> </w:t>
      </w:r>
      <w:r w:rsidRPr="00D32DAC">
        <w:t>ценностям</w:t>
      </w:r>
      <w:r w:rsidRPr="00D32DAC">
        <w:rPr>
          <w:spacing w:val="1"/>
        </w:rPr>
        <w:t xml:space="preserve"> </w:t>
      </w:r>
      <w:r w:rsidRPr="00D32DAC">
        <w:t>–</w:t>
      </w:r>
      <w:r w:rsidRPr="00D32DAC">
        <w:rPr>
          <w:spacing w:val="1"/>
        </w:rPr>
        <w:t xml:space="preserve"> </w:t>
      </w:r>
      <w:r w:rsidRPr="00D32DAC">
        <w:t>любви</w:t>
      </w:r>
      <w:r w:rsidRPr="00D32DAC">
        <w:rPr>
          <w:spacing w:val="1"/>
        </w:rPr>
        <w:t xml:space="preserve"> </w:t>
      </w:r>
      <w:r w:rsidRPr="00D32DAC">
        <w:t>к</w:t>
      </w:r>
      <w:r w:rsidRPr="00D32DAC">
        <w:rPr>
          <w:spacing w:val="1"/>
        </w:rPr>
        <w:t xml:space="preserve"> </w:t>
      </w:r>
      <w:r w:rsidRPr="00D32DAC">
        <w:t>Родине,</w:t>
      </w:r>
      <w:r w:rsidRPr="00D32DAC">
        <w:rPr>
          <w:spacing w:val="1"/>
        </w:rPr>
        <w:t xml:space="preserve"> </w:t>
      </w:r>
      <w:r w:rsidRPr="00D32DAC">
        <w:t>добру,</w:t>
      </w:r>
      <w:r w:rsidRPr="00D32DAC">
        <w:rPr>
          <w:spacing w:val="1"/>
        </w:rPr>
        <w:t xml:space="preserve"> </w:t>
      </w:r>
      <w:r w:rsidRPr="00D32DAC">
        <w:t>милосердию,</w:t>
      </w:r>
      <w:r w:rsidRPr="00D32DAC">
        <w:rPr>
          <w:spacing w:val="-67"/>
        </w:rPr>
        <w:t xml:space="preserve"> </w:t>
      </w:r>
      <w:r w:rsidRPr="00D32DAC">
        <w:t>состраданию,</w:t>
      </w:r>
      <w:r w:rsidRPr="00D32DAC">
        <w:rPr>
          <w:spacing w:val="-2"/>
        </w:rPr>
        <w:t xml:space="preserve"> </w:t>
      </w:r>
      <w:r w:rsidRPr="00D32DAC">
        <w:t>взаимопомощи, чувству</w:t>
      </w:r>
      <w:r w:rsidRPr="00D32DAC">
        <w:rPr>
          <w:spacing w:val="-5"/>
        </w:rPr>
        <w:t xml:space="preserve"> </w:t>
      </w:r>
      <w:r w:rsidRPr="00D32DAC">
        <w:t>долга.</w:t>
      </w:r>
    </w:p>
    <w:p w14:paraId="1C1CECF6" w14:textId="77777777" w:rsidR="00BB6C6D" w:rsidRPr="00D32DAC" w:rsidRDefault="00BB6C6D" w:rsidP="00D32DAC">
      <w:pPr>
        <w:pStyle w:val="a5"/>
        <w:tabs>
          <w:tab w:val="left" w:pos="426"/>
        </w:tabs>
        <w:ind w:right="-1" w:firstLine="284"/>
        <w:jc w:val="both"/>
      </w:pPr>
      <w:r w:rsidRPr="00D32DAC">
        <w:t>Задача педагогической деятельности по реализации этого проекта –</w:t>
      </w:r>
      <w:r w:rsidRPr="00D32DAC">
        <w:rPr>
          <w:spacing w:val="1"/>
        </w:rPr>
        <w:t xml:space="preserve"> </w:t>
      </w:r>
      <w:r w:rsidRPr="00D32DAC">
        <w:t>показать,</w:t>
      </w:r>
      <w:r w:rsidRPr="00D32DAC">
        <w:rPr>
          <w:spacing w:val="1"/>
        </w:rPr>
        <w:t xml:space="preserve"> </w:t>
      </w:r>
      <w:r w:rsidRPr="00D32DAC">
        <w:t>какие</w:t>
      </w:r>
      <w:r w:rsidRPr="00D32DAC">
        <w:rPr>
          <w:spacing w:val="1"/>
        </w:rPr>
        <w:t xml:space="preserve"> </w:t>
      </w:r>
      <w:r w:rsidRPr="00D32DAC">
        <w:t>ценности</w:t>
      </w:r>
      <w:r w:rsidRPr="00D32DAC">
        <w:rPr>
          <w:spacing w:val="1"/>
        </w:rPr>
        <w:t xml:space="preserve"> </w:t>
      </w:r>
      <w:r w:rsidRPr="00D32DAC">
        <w:t>нашего</w:t>
      </w:r>
      <w:r w:rsidRPr="00D32DAC">
        <w:rPr>
          <w:spacing w:val="1"/>
        </w:rPr>
        <w:t xml:space="preserve"> </w:t>
      </w:r>
      <w:r w:rsidRPr="00D32DAC">
        <w:t>народа</w:t>
      </w:r>
      <w:r w:rsidRPr="00D32DAC">
        <w:rPr>
          <w:spacing w:val="1"/>
        </w:rPr>
        <w:t xml:space="preserve"> </w:t>
      </w:r>
      <w:r w:rsidRPr="00D32DAC">
        <w:t>позволили</w:t>
      </w:r>
      <w:r w:rsidRPr="00D32DAC">
        <w:rPr>
          <w:spacing w:val="1"/>
        </w:rPr>
        <w:t xml:space="preserve"> </w:t>
      </w:r>
      <w:r w:rsidRPr="00D32DAC">
        <w:t>одержать</w:t>
      </w:r>
      <w:r w:rsidRPr="00D32DAC">
        <w:rPr>
          <w:spacing w:val="1"/>
        </w:rPr>
        <w:t xml:space="preserve"> </w:t>
      </w:r>
      <w:r w:rsidRPr="00D32DAC">
        <w:t>победу</w:t>
      </w:r>
      <w:r w:rsidRPr="00D32DAC">
        <w:rPr>
          <w:spacing w:val="1"/>
        </w:rPr>
        <w:t xml:space="preserve"> </w:t>
      </w:r>
      <w:r w:rsidRPr="00D32DAC">
        <w:t>над</w:t>
      </w:r>
      <w:r w:rsidRPr="00D32DAC">
        <w:rPr>
          <w:spacing w:val="-67"/>
        </w:rPr>
        <w:t xml:space="preserve"> </w:t>
      </w:r>
      <w:r w:rsidRPr="00D32DAC">
        <w:t>врагами, формирование убеждения о силе духа нашего народа и армии, о их</w:t>
      </w:r>
      <w:r w:rsidRPr="00D32DAC">
        <w:rPr>
          <w:spacing w:val="1"/>
        </w:rPr>
        <w:t xml:space="preserve"> </w:t>
      </w:r>
      <w:r w:rsidRPr="00D32DAC">
        <w:t>моральном</w:t>
      </w:r>
      <w:r w:rsidRPr="00D32DAC">
        <w:rPr>
          <w:spacing w:val="-2"/>
        </w:rPr>
        <w:t xml:space="preserve"> </w:t>
      </w:r>
      <w:r w:rsidRPr="00D32DAC">
        <w:t>превосходстве.</w:t>
      </w:r>
      <w:r w:rsidRPr="00D32DAC">
        <w:rPr>
          <w:spacing w:val="-3"/>
        </w:rPr>
        <w:t xml:space="preserve"> </w:t>
      </w:r>
      <w:r w:rsidRPr="00D32DAC">
        <w:t>Предполагаемые</w:t>
      </w:r>
      <w:r w:rsidRPr="00D32DAC">
        <w:rPr>
          <w:spacing w:val="-2"/>
        </w:rPr>
        <w:t xml:space="preserve"> </w:t>
      </w:r>
      <w:r w:rsidRPr="00D32DAC">
        <w:t>форматы</w:t>
      </w:r>
      <w:r w:rsidRPr="00D32DAC">
        <w:rPr>
          <w:spacing w:val="-1"/>
        </w:rPr>
        <w:t xml:space="preserve"> </w:t>
      </w:r>
      <w:r w:rsidRPr="00D32DAC">
        <w:t>участия</w:t>
      </w:r>
      <w:r w:rsidRPr="00D32DAC">
        <w:rPr>
          <w:spacing w:val="-2"/>
        </w:rPr>
        <w:t xml:space="preserve"> </w:t>
      </w:r>
      <w:r w:rsidRPr="00D32DAC">
        <w:t>в</w:t>
      </w:r>
      <w:r w:rsidRPr="00D32DAC">
        <w:rPr>
          <w:spacing w:val="-1"/>
        </w:rPr>
        <w:t xml:space="preserve"> </w:t>
      </w:r>
      <w:r w:rsidRPr="00D32DAC">
        <w:t>проекте:</w:t>
      </w:r>
    </w:p>
    <w:p w14:paraId="1CBB5098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882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Уроки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Памяти,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Уроки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Мужества.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Через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проведение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Уроков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необходимо показать обучающимся важность сохранения памяти о подвигах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наших предков, защитивших родную землю и спасших мир от фашистской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агрессии, о геноциде советского народа, о военных преступлениях нацистов,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которые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не имеют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срока давности.</w:t>
      </w:r>
    </w:p>
    <w:p w14:paraId="590F85AC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798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Вовлечение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обучающихся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старших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классов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проект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«Без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срока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lastRenderedPageBreak/>
        <w:t>давности»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помощью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образовательных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проектов,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том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числе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исследовательских.</w:t>
      </w:r>
    </w:p>
    <w:p w14:paraId="43880900" w14:textId="77777777" w:rsidR="003123EA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963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Посещение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мемориальных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комплексов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памятных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мест,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посвященных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увековечиванию памяти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мирных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жителей, погибших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 рук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нацистов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их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пособников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годы Великой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Отечественной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войны.</w:t>
      </w:r>
    </w:p>
    <w:p w14:paraId="54CE25F5" w14:textId="77777777" w:rsidR="00BB6C6D" w:rsidRPr="00D32DAC" w:rsidRDefault="00BB6C6D" w:rsidP="00D32DAC">
      <w:pPr>
        <w:pStyle w:val="a5"/>
        <w:tabs>
          <w:tab w:val="left" w:pos="426"/>
        </w:tabs>
        <w:ind w:right="-1" w:firstLine="284"/>
        <w:jc w:val="both"/>
      </w:pPr>
      <w:r w:rsidRPr="00D32DAC">
        <w:t>Основными</w:t>
      </w:r>
      <w:r w:rsidRPr="00D32DAC">
        <w:rPr>
          <w:spacing w:val="1"/>
        </w:rPr>
        <w:t xml:space="preserve"> </w:t>
      </w:r>
      <w:r w:rsidRPr="00D32DAC">
        <w:t>организационными</w:t>
      </w:r>
      <w:r w:rsidRPr="00D32DAC">
        <w:rPr>
          <w:spacing w:val="1"/>
        </w:rPr>
        <w:t xml:space="preserve"> </w:t>
      </w:r>
      <w:r w:rsidRPr="00D32DAC">
        <w:t>пространствами</w:t>
      </w:r>
      <w:r w:rsidRPr="00D32DAC">
        <w:rPr>
          <w:spacing w:val="1"/>
        </w:rPr>
        <w:t xml:space="preserve"> </w:t>
      </w:r>
      <w:r w:rsidRPr="00D32DAC">
        <w:t>детского</w:t>
      </w:r>
      <w:r w:rsidRPr="00D32DAC">
        <w:rPr>
          <w:spacing w:val="1"/>
        </w:rPr>
        <w:t xml:space="preserve"> </w:t>
      </w:r>
      <w:r w:rsidRPr="00D32DAC">
        <w:t>лагеря</w:t>
      </w:r>
      <w:r w:rsidRPr="00D32DAC">
        <w:rPr>
          <w:spacing w:val="1"/>
        </w:rPr>
        <w:t xml:space="preserve"> </w:t>
      </w:r>
      <w:r w:rsidRPr="00D32DAC">
        <w:t>являются:</w:t>
      </w:r>
    </w:p>
    <w:p w14:paraId="0393037F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752"/>
        </w:tabs>
        <w:spacing w:before="78"/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отряд = класс, как знакомый и постоянный коллектив для ребёнка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(проживание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привычной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атмосфере,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реализация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некоторых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игровых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заданий);</w:t>
      </w:r>
    </w:p>
    <w:p w14:paraId="39F9CA4C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временные объединения детей, для реализации программы смены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(спортивная команда, с/у, клуб по интересам, творческая мастерская, научное бюро и т.д.);</w:t>
      </w:r>
    </w:p>
    <w:p w14:paraId="3ED29110" w14:textId="13648632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все детско-взрослое сообщество летнего лагеря (участие в общелагерных мероприятиях).</w:t>
      </w:r>
    </w:p>
    <w:p w14:paraId="2F13E948" w14:textId="77777777" w:rsidR="00955BCE" w:rsidRPr="00D32DAC" w:rsidRDefault="00955BCE" w:rsidP="00D32DAC">
      <w:pPr>
        <w:pStyle w:val="a7"/>
        <w:tabs>
          <w:tab w:val="left" w:pos="426"/>
          <w:tab w:val="left" w:pos="2709"/>
        </w:tabs>
        <w:spacing w:before="160"/>
        <w:ind w:left="284" w:firstLine="0"/>
        <w:rPr>
          <w:b/>
          <w:sz w:val="28"/>
          <w:szCs w:val="28"/>
        </w:rPr>
      </w:pPr>
      <w:r w:rsidRPr="00D32DAC">
        <w:rPr>
          <w:b/>
          <w:sz w:val="28"/>
          <w:szCs w:val="28"/>
        </w:rPr>
        <w:t>6. «Содружество Орлят России».</w:t>
      </w:r>
    </w:p>
    <w:p w14:paraId="29E93A29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736909EA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14:paraId="1FAE39BD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Программа разработана с учётом:</w:t>
      </w:r>
    </w:p>
    <w:p w14:paraId="79E9D881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возрастных и психофизиологических особенностей младших школьников;</w:t>
      </w:r>
    </w:p>
    <w:p w14:paraId="1B23CCB2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ведущих видов деятельности в данном возрасте: игровой и учебной;</w:t>
      </w:r>
    </w:p>
    <w:p w14:paraId="477077A5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</w:t>
      </w:r>
    </w:p>
    <w:p w14:paraId="40AACA83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</w:t>
      </w:r>
    </w:p>
    <w:p w14:paraId="7327C7B2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</w:t>
      </w:r>
      <w:r w:rsidRPr="00D32DAC">
        <w:rPr>
          <w:sz w:val="28"/>
          <w:szCs w:val="28"/>
        </w:rPr>
        <w:lastRenderedPageBreak/>
        <w:t>дальнейшего участия в Программе «Орлята России» или проектах Российского движения детей и молодёжи.</w:t>
      </w:r>
    </w:p>
    <w:p w14:paraId="5824FC23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Методической основой программ для детских лагерей является методика коллективной творческой деятельности И. П. Иванова.</w:t>
      </w:r>
    </w:p>
    <w:p w14:paraId="1DE9A9F3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Основными организационными пространствами детского лагеря являются:</w:t>
      </w:r>
    </w:p>
    <w:p w14:paraId="2829A3F3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отряд = класс, как знакомый и постоянный коллектив для ребёнка (проживание в привычной атмосфере, реализация некоторых игровых заданий);</w:t>
      </w:r>
    </w:p>
    <w:p w14:paraId="60835E7E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14:paraId="2ACCF0F9" w14:textId="1CC40751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 xml:space="preserve">-все детско-взрослое сообщество </w:t>
      </w:r>
      <w:r w:rsidR="008D4619">
        <w:rPr>
          <w:sz w:val="28"/>
          <w:szCs w:val="28"/>
        </w:rPr>
        <w:t>весен</w:t>
      </w:r>
      <w:r w:rsidRPr="00D32DAC">
        <w:rPr>
          <w:sz w:val="28"/>
          <w:szCs w:val="28"/>
        </w:rPr>
        <w:t>него лагеря (участие в общелагерных мероприятиях).</w:t>
      </w:r>
    </w:p>
    <w:p w14:paraId="13455B33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В помощь педагогам разработан методический комплекс с активными ссылками на дидактические материалы. Методический комплекс включает в себя:</w:t>
      </w:r>
    </w:p>
    <w:p w14:paraId="66C865BA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программу пришкольного и регионального лагерей;</w:t>
      </w:r>
    </w:p>
    <w:p w14:paraId="30F3853C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программу федеральной смены;</w:t>
      </w:r>
    </w:p>
    <w:p w14:paraId="094B2185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пояснительные записки к программам всех уровней;</w:t>
      </w:r>
    </w:p>
    <w:p w14:paraId="2251B32D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рекомендуемые план-сетки к программам всех уровней;</w:t>
      </w:r>
    </w:p>
    <w:p w14:paraId="3353803E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план-конспекты и дидактические материалы для отрядных и общелагерных дел.</w:t>
      </w:r>
    </w:p>
    <w:p w14:paraId="256B9B86" w14:textId="77777777" w:rsidR="00955BCE" w:rsidRPr="00D32DAC" w:rsidRDefault="00955BCE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Методические материалы могут быть использованы в работе с младшими школьниками, не являющимися участниками Программы «Орлята России». В материалах представлена логика организации смены в детском лагере от пояснительной записки до план-сетки тематических дней и конкретных дел. В основе игрового сюжета программ – игра-путешествие по России.</w:t>
      </w:r>
    </w:p>
    <w:p w14:paraId="2C3A24B8" w14:textId="77777777" w:rsidR="00BB6C6D" w:rsidRPr="00D32DAC" w:rsidRDefault="006B499E" w:rsidP="006B499E">
      <w:pPr>
        <w:pStyle w:val="11"/>
        <w:numPr>
          <w:ilvl w:val="1"/>
          <w:numId w:val="8"/>
        </w:numPr>
        <w:tabs>
          <w:tab w:val="left" w:pos="426"/>
        </w:tabs>
        <w:spacing w:before="4"/>
        <w:ind w:left="851"/>
        <w:jc w:val="center"/>
      </w:pPr>
      <w:r>
        <w:t>Модуль</w:t>
      </w:r>
      <w:r w:rsidR="003123EA" w:rsidRPr="00D32DAC">
        <w:t xml:space="preserve"> </w:t>
      </w:r>
      <w:r w:rsidR="00BB6C6D" w:rsidRPr="00D32DAC">
        <w:t>«Ключевые</w:t>
      </w:r>
      <w:r w:rsidR="00BB6C6D" w:rsidRPr="00D32DAC">
        <w:rPr>
          <w:spacing w:val="-7"/>
        </w:rPr>
        <w:t xml:space="preserve"> </w:t>
      </w:r>
      <w:r w:rsidR="00BB6C6D" w:rsidRPr="00D32DAC">
        <w:t>мероприятия»</w:t>
      </w:r>
    </w:p>
    <w:p w14:paraId="4D9F73CB" w14:textId="77777777" w:rsidR="00BB6C6D" w:rsidRPr="00D32DAC" w:rsidRDefault="00BB6C6D" w:rsidP="00D32DAC">
      <w:pPr>
        <w:pStyle w:val="a5"/>
        <w:tabs>
          <w:tab w:val="left" w:pos="426"/>
        </w:tabs>
        <w:spacing w:before="155"/>
        <w:ind w:firstLine="284"/>
        <w:jc w:val="both"/>
      </w:pPr>
      <w:r w:rsidRPr="00D32DAC">
        <w:t>Ключевые</w:t>
      </w:r>
      <w:r w:rsidRPr="00D32DAC">
        <w:rPr>
          <w:spacing w:val="12"/>
        </w:rPr>
        <w:t xml:space="preserve"> </w:t>
      </w:r>
      <w:r w:rsidRPr="00D32DAC">
        <w:t>мероприятия</w:t>
      </w:r>
      <w:r w:rsidRPr="00D32DAC">
        <w:rPr>
          <w:spacing w:val="15"/>
        </w:rPr>
        <w:t xml:space="preserve"> </w:t>
      </w:r>
      <w:r w:rsidRPr="00D32DAC">
        <w:t>–</w:t>
      </w:r>
      <w:r w:rsidRPr="00D32DAC">
        <w:rPr>
          <w:spacing w:val="14"/>
        </w:rPr>
        <w:t xml:space="preserve"> </w:t>
      </w:r>
      <w:r w:rsidRPr="00D32DAC">
        <w:t>это</w:t>
      </w:r>
      <w:r w:rsidRPr="00D32DAC">
        <w:rPr>
          <w:spacing w:val="13"/>
        </w:rPr>
        <w:t xml:space="preserve"> </w:t>
      </w:r>
      <w:r w:rsidRPr="00D32DAC">
        <w:t>главные</w:t>
      </w:r>
      <w:r w:rsidRPr="00D32DAC">
        <w:rPr>
          <w:spacing w:val="12"/>
        </w:rPr>
        <w:t xml:space="preserve"> </w:t>
      </w:r>
      <w:r w:rsidRPr="00D32DAC">
        <w:t>традиционные</w:t>
      </w:r>
      <w:r w:rsidRPr="00D32DAC">
        <w:rPr>
          <w:spacing w:val="15"/>
        </w:rPr>
        <w:t xml:space="preserve"> </w:t>
      </w:r>
      <w:r w:rsidRPr="00D32DAC">
        <w:t>мероприятия</w:t>
      </w:r>
      <w:r w:rsidRPr="00D32DAC">
        <w:rPr>
          <w:spacing w:val="-67"/>
        </w:rPr>
        <w:t xml:space="preserve"> </w:t>
      </w:r>
      <w:r w:rsidRPr="00D32DAC">
        <w:t>детского лагеря,</w:t>
      </w:r>
      <w:r w:rsidRPr="00D32DAC">
        <w:rPr>
          <w:spacing w:val="-2"/>
        </w:rPr>
        <w:t xml:space="preserve"> </w:t>
      </w:r>
      <w:r w:rsidRPr="00D32DAC">
        <w:t>в</w:t>
      </w:r>
      <w:r w:rsidRPr="00D32DAC">
        <w:rPr>
          <w:spacing w:val="-3"/>
        </w:rPr>
        <w:t xml:space="preserve"> </w:t>
      </w:r>
      <w:r w:rsidRPr="00D32DAC">
        <w:t>которых</w:t>
      </w:r>
      <w:r w:rsidRPr="00D32DAC">
        <w:rPr>
          <w:spacing w:val="-4"/>
        </w:rPr>
        <w:t xml:space="preserve"> </w:t>
      </w:r>
      <w:r w:rsidRPr="00D32DAC">
        <w:t>принимает</w:t>
      </w:r>
      <w:r w:rsidRPr="00D32DAC">
        <w:rPr>
          <w:spacing w:val="2"/>
        </w:rPr>
        <w:t xml:space="preserve"> </w:t>
      </w:r>
      <w:r w:rsidRPr="00D32DAC">
        <w:t>участие</w:t>
      </w:r>
      <w:r w:rsidRPr="00D32DAC">
        <w:rPr>
          <w:spacing w:val="-1"/>
        </w:rPr>
        <w:t xml:space="preserve"> </w:t>
      </w:r>
      <w:r w:rsidRPr="00D32DAC">
        <w:t>большая</w:t>
      </w:r>
      <w:r w:rsidRPr="00D32DAC">
        <w:rPr>
          <w:spacing w:val="-1"/>
        </w:rPr>
        <w:t xml:space="preserve"> </w:t>
      </w:r>
      <w:r w:rsidRPr="00D32DAC">
        <w:t>часть</w:t>
      </w:r>
      <w:r w:rsidRPr="00D32DAC">
        <w:rPr>
          <w:spacing w:val="-2"/>
        </w:rPr>
        <w:t xml:space="preserve"> </w:t>
      </w:r>
      <w:r w:rsidRPr="00D32DAC">
        <w:t>детей.</w:t>
      </w:r>
    </w:p>
    <w:p w14:paraId="792A217D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Торжественное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открытие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закрытие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смены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(программы).</w:t>
      </w:r>
    </w:p>
    <w:p w14:paraId="6053A415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Тематические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спортивные</w:t>
      </w:r>
      <w:r w:rsidRPr="00D32DAC">
        <w:rPr>
          <w:spacing w:val="-6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праздники,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творческие</w:t>
      </w:r>
      <w:r w:rsidRPr="00D32DAC">
        <w:rPr>
          <w:spacing w:val="-5"/>
          <w:sz w:val="28"/>
          <w:szCs w:val="28"/>
        </w:rPr>
        <w:t xml:space="preserve"> </w:t>
      </w:r>
      <w:r w:rsidRPr="00D32DAC">
        <w:rPr>
          <w:sz w:val="28"/>
          <w:szCs w:val="28"/>
        </w:rPr>
        <w:t>фестивали.</w:t>
      </w:r>
    </w:p>
    <w:p w14:paraId="03CA9439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spacing w:before="161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Акции,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конкурсы,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проекты,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которые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реализуются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течение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смены.</w:t>
      </w:r>
    </w:p>
    <w:p w14:paraId="0DA4F2FA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786"/>
        </w:tabs>
        <w:spacing w:before="160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Участие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всероссийских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мероприятиях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8"/>
          <w:sz w:val="28"/>
          <w:szCs w:val="28"/>
        </w:rPr>
        <w:t xml:space="preserve"> </w:t>
      </w:r>
      <w:r w:rsidRPr="00D32DAC">
        <w:rPr>
          <w:sz w:val="28"/>
          <w:szCs w:val="28"/>
        </w:rPr>
        <w:t>акциях,</w:t>
      </w:r>
      <w:r w:rsidRPr="00D32DAC">
        <w:rPr>
          <w:spacing w:val="69"/>
          <w:sz w:val="28"/>
          <w:szCs w:val="28"/>
        </w:rPr>
        <w:t xml:space="preserve"> </w:t>
      </w:r>
      <w:r w:rsidRPr="00D32DAC">
        <w:rPr>
          <w:sz w:val="28"/>
          <w:szCs w:val="28"/>
        </w:rPr>
        <w:t>посвященных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значимым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отечественным и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международным событиям.</w:t>
      </w:r>
    </w:p>
    <w:p w14:paraId="0C0A1101" w14:textId="77777777" w:rsidR="00034EF2" w:rsidRPr="00034EF2" w:rsidRDefault="00BB6C6D" w:rsidP="00034EF2">
      <w:pPr>
        <w:pStyle w:val="a7"/>
        <w:numPr>
          <w:ilvl w:val="0"/>
          <w:numId w:val="6"/>
        </w:numPr>
        <w:tabs>
          <w:tab w:val="left" w:pos="426"/>
        </w:tabs>
        <w:spacing w:before="78"/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lastRenderedPageBreak/>
        <w:t>Проведение</w:t>
      </w:r>
      <w:r w:rsidRPr="00D32DAC">
        <w:rPr>
          <w:spacing w:val="-7"/>
          <w:sz w:val="28"/>
          <w:szCs w:val="28"/>
        </w:rPr>
        <w:t xml:space="preserve"> </w:t>
      </w:r>
      <w:r w:rsidRPr="00D32DAC">
        <w:rPr>
          <w:sz w:val="28"/>
          <w:szCs w:val="28"/>
        </w:rPr>
        <w:t>всероссийских</w:t>
      </w:r>
      <w:r w:rsidRPr="00D32DAC">
        <w:rPr>
          <w:spacing w:val="-6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10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региональных</w:t>
      </w:r>
      <w:r w:rsidRPr="00D32DAC">
        <w:rPr>
          <w:spacing w:val="-6"/>
          <w:sz w:val="28"/>
          <w:szCs w:val="28"/>
        </w:rPr>
        <w:t xml:space="preserve"> </w:t>
      </w:r>
      <w:r w:rsidRPr="00D32DAC">
        <w:rPr>
          <w:sz w:val="28"/>
          <w:szCs w:val="28"/>
        </w:rPr>
        <w:t>мероприятий.</w:t>
      </w:r>
    </w:p>
    <w:p w14:paraId="793AFEF8" w14:textId="77777777" w:rsidR="00BB6C6D" w:rsidRPr="00D32DAC" w:rsidRDefault="00BB6C6D" w:rsidP="006B499E">
      <w:pPr>
        <w:pStyle w:val="11"/>
        <w:numPr>
          <w:ilvl w:val="1"/>
          <w:numId w:val="8"/>
        </w:numPr>
        <w:tabs>
          <w:tab w:val="left" w:pos="426"/>
          <w:tab w:val="left" w:pos="567"/>
        </w:tabs>
        <w:ind w:left="851"/>
        <w:jc w:val="center"/>
      </w:pPr>
      <w:r w:rsidRPr="00D32DAC">
        <w:t>Модуль</w:t>
      </w:r>
      <w:r w:rsidRPr="00D32DAC">
        <w:rPr>
          <w:spacing w:val="-4"/>
        </w:rPr>
        <w:t xml:space="preserve"> </w:t>
      </w:r>
      <w:r w:rsidRPr="00D32DAC">
        <w:t>«Отрядная</w:t>
      </w:r>
      <w:r w:rsidRPr="00D32DAC">
        <w:rPr>
          <w:spacing w:val="-5"/>
        </w:rPr>
        <w:t xml:space="preserve"> </w:t>
      </w:r>
      <w:r w:rsidR="006B499E">
        <w:t>работа</w:t>
      </w:r>
      <w:r w:rsidRPr="00D32DAC">
        <w:t>»</w:t>
      </w:r>
    </w:p>
    <w:p w14:paraId="6754655B" w14:textId="77777777" w:rsidR="00BB6C6D" w:rsidRPr="00D32DAC" w:rsidRDefault="00BB6C6D" w:rsidP="00D32DAC">
      <w:pPr>
        <w:pStyle w:val="a5"/>
        <w:tabs>
          <w:tab w:val="left" w:pos="426"/>
        </w:tabs>
        <w:spacing w:before="156"/>
        <w:ind w:right="-1" w:firstLine="284"/>
        <w:jc w:val="both"/>
      </w:pPr>
      <w:r w:rsidRPr="00D32DAC">
        <w:t>Воспитатель/вожатый</w:t>
      </w:r>
      <w:r w:rsidRPr="00D32DAC">
        <w:rPr>
          <w:spacing w:val="1"/>
        </w:rPr>
        <w:t xml:space="preserve"> </w:t>
      </w:r>
      <w:r w:rsidRPr="00D32DAC">
        <w:t>организует</w:t>
      </w:r>
      <w:r w:rsidRPr="00D32DAC">
        <w:rPr>
          <w:spacing w:val="1"/>
        </w:rPr>
        <w:t xml:space="preserve"> </w:t>
      </w:r>
      <w:r w:rsidRPr="00D32DAC">
        <w:t>групповую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индивидуальную</w:t>
      </w:r>
      <w:r w:rsidRPr="00D32DAC">
        <w:rPr>
          <w:spacing w:val="1"/>
        </w:rPr>
        <w:t xml:space="preserve"> </w:t>
      </w:r>
      <w:r w:rsidRPr="00D32DAC">
        <w:t>работу с детьми вверенного ему временного детского коллектива – отряда.</w:t>
      </w:r>
      <w:r w:rsidRPr="00D32DAC">
        <w:rPr>
          <w:spacing w:val="1"/>
        </w:rPr>
        <w:t xml:space="preserve"> </w:t>
      </w:r>
      <w:r w:rsidRPr="00D32DAC">
        <w:t>Временный</w:t>
      </w:r>
      <w:r w:rsidRPr="00D32DAC">
        <w:rPr>
          <w:spacing w:val="1"/>
        </w:rPr>
        <w:t xml:space="preserve"> </w:t>
      </w:r>
      <w:r w:rsidRPr="00D32DAC">
        <w:t>детский</w:t>
      </w:r>
      <w:r w:rsidRPr="00D32DAC">
        <w:rPr>
          <w:spacing w:val="1"/>
        </w:rPr>
        <w:t xml:space="preserve"> </w:t>
      </w:r>
      <w:r w:rsidRPr="00D32DAC">
        <w:t>коллектив</w:t>
      </w:r>
      <w:r w:rsidRPr="00D32DAC">
        <w:rPr>
          <w:spacing w:val="1"/>
        </w:rPr>
        <w:t xml:space="preserve"> </w:t>
      </w:r>
      <w:r w:rsidRPr="00D32DAC">
        <w:t>или</w:t>
      </w:r>
      <w:r w:rsidRPr="00D32DAC">
        <w:rPr>
          <w:spacing w:val="1"/>
        </w:rPr>
        <w:t xml:space="preserve"> </w:t>
      </w:r>
      <w:r w:rsidRPr="00D32DAC">
        <w:t>отряд</w:t>
      </w:r>
      <w:r w:rsidRPr="00D32DAC">
        <w:rPr>
          <w:spacing w:val="1"/>
        </w:rPr>
        <w:t xml:space="preserve"> </w:t>
      </w:r>
      <w:r w:rsidRPr="00D32DAC">
        <w:t>–</w:t>
      </w:r>
      <w:r w:rsidRPr="00D32DAC">
        <w:rPr>
          <w:spacing w:val="1"/>
        </w:rPr>
        <w:t xml:space="preserve"> </w:t>
      </w:r>
      <w:r w:rsidRPr="00D32DAC">
        <w:t>это</w:t>
      </w:r>
      <w:r w:rsidRPr="00D32DAC">
        <w:rPr>
          <w:spacing w:val="1"/>
        </w:rPr>
        <w:t xml:space="preserve"> </w:t>
      </w:r>
      <w:r w:rsidRPr="00D32DAC">
        <w:t>группа</w:t>
      </w:r>
      <w:r w:rsidRPr="00D32DAC">
        <w:rPr>
          <w:spacing w:val="71"/>
        </w:rPr>
        <w:t xml:space="preserve"> </w:t>
      </w:r>
      <w:r w:rsidRPr="00D32DAC">
        <w:t>детей,</w:t>
      </w:r>
      <w:r w:rsidRPr="00D32DAC">
        <w:rPr>
          <w:spacing w:val="1"/>
        </w:rPr>
        <w:t xml:space="preserve"> </w:t>
      </w:r>
      <w:r w:rsidRPr="00D32DAC">
        <w:t>объединенных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целях</w:t>
      </w:r>
      <w:r w:rsidRPr="00D32DAC">
        <w:rPr>
          <w:spacing w:val="1"/>
        </w:rPr>
        <w:t xml:space="preserve"> </w:t>
      </w:r>
      <w:r w:rsidRPr="00D32DAC">
        <w:t>организации</w:t>
      </w:r>
      <w:r w:rsidRPr="00D32DAC">
        <w:rPr>
          <w:spacing w:val="1"/>
        </w:rPr>
        <w:t xml:space="preserve"> </w:t>
      </w:r>
      <w:r w:rsidRPr="00D32DAC">
        <w:t>их</w:t>
      </w:r>
      <w:r w:rsidRPr="00D32DAC">
        <w:rPr>
          <w:spacing w:val="1"/>
        </w:rPr>
        <w:t xml:space="preserve"> </w:t>
      </w:r>
      <w:r w:rsidRPr="00D32DAC">
        <w:t>жизнедеятельности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условиях</w:t>
      </w:r>
      <w:r w:rsidRPr="00D32DAC">
        <w:rPr>
          <w:spacing w:val="1"/>
        </w:rPr>
        <w:t xml:space="preserve"> </w:t>
      </w:r>
      <w:r w:rsidRPr="00D32DAC">
        <w:t>детского лагеря.</w:t>
      </w:r>
    </w:p>
    <w:p w14:paraId="2BC1383D" w14:textId="77777777" w:rsidR="00BB6C6D" w:rsidRPr="00D32DAC" w:rsidRDefault="00BB6C6D" w:rsidP="00D32DAC">
      <w:pPr>
        <w:pStyle w:val="a5"/>
        <w:tabs>
          <w:tab w:val="left" w:pos="426"/>
        </w:tabs>
        <w:ind w:right="-1" w:firstLine="284"/>
        <w:jc w:val="both"/>
      </w:pPr>
      <w:r w:rsidRPr="00D32DAC">
        <w:t>Для</w:t>
      </w:r>
      <w:r w:rsidRPr="00D32DAC">
        <w:rPr>
          <w:spacing w:val="1"/>
        </w:rPr>
        <w:t xml:space="preserve"> </w:t>
      </w:r>
      <w:r w:rsidRPr="00D32DAC">
        <w:t>эффективного</w:t>
      </w:r>
      <w:r w:rsidRPr="00D32DAC">
        <w:rPr>
          <w:spacing w:val="1"/>
        </w:rPr>
        <w:t xml:space="preserve"> </w:t>
      </w:r>
      <w:r w:rsidRPr="00D32DAC">
        <w:t>использования</w:t>
      </w:r>
      <w:r w:rsidRPr="00D32DAC">
        <w:rPr>
          <w:spacing w:val="1"/>
        </w:rPr>
        <w:t xml:space="preserve"> </w:t>
      </w:r>
      <w:r w:rsidRPr="00D32DAC">
        <w:t>воспитательного</w:t>
      </w:r>
      <w:r w:rsidRPr="00D32DAC">
        <w:rPr>
          <w:spacing w:val="1"/>
        </w:rPr>
        <w:t xml:space="preserve"> </w:t>
      </w:r>
      <w:r w:rsidRPr="00D32DAC">
        <w:t>потенциала</w:t>
      </w:r>
      <w:r w:rsidRPr="00D32DAC">
        <w:rPr>
          <w:spacing w:val="1"/>
        </w:rPr>
        <w:t xml:space="preserve"> </w:t>
      </w:r>
      <w:r w:rsidRPr="00D32DAC">
        <w:t>отрядной работы необходимо учитывать особенности временного детского</w:t>
      </w:r>
      <w:r w:rsidRPr="00D32DAC">
        <w:rPr>
          <w:spacing w:val="-67"/>
        </w:rPr>
        <w:t xml:space="preserve"> </w:t>
      </w:r>
      <w:r w:rsidRPr="00D32DAC">
        <w:t>коллектива:</w:t>
      </w:r>
    </w:p>
    <w:p w14:paraId="2E975062" w14:textId="77777777" w:rsidR="00BB6C6D" w:rsidRPr="00D32DAC" w:rsidRDefault="00BB6C6D" w:rsidP="00D32DAC">
      <w:pPr>
        <w:pStyle w:val="a7"/>
        <w:numPr>
          <w:ilvl w:val="1"/>
          <w:numId w:val="6"/>
        </w:numPr>
        <w:tabs>
          <w:tab w:val="left" w:pos="426"/>
          <w:tab w:val="left" w:pos="3131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Коллектив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функционирует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течение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короткого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промежутка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времени; максимальный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период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не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превышает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45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дней.</w:t>
      </w:r>
    </w:p>
    <w:p w14:paraId="7DF3795E" w14:textId="77777777" w:rsidR="00BB6C6D" w:rsidRPr="00D32DAC" w:rsidRDefault="00BB6C6D" w:rsidP="00D32DAC">
      <w:pPr>
        <w:pStyle w:val="a7"/>
        <w:numPr>
          <w:ilvl w:val="1"/>
          <w:numId w:val="6"/>
        </w:numPr>
        <w:tabs>
          <w:tab w:val="left" w:pos="426"/>
          <w:tab w:val="left" w:pos="3100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Как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правило,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коллектив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объединяет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детей,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которые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были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знакомы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ранее.</w:t>
      </w:r>
    </w:p>
    <w:p w14:paraId="00840D14" w14:textId="77777777" w:rsidR="00BB6C6D" w:rsidRPr="00D32DAC" w:rsidRDefault="00BB6C6D" w:rsidP="00D32DAC">
      <w:pPr>
        <w:pStyle w:val="a7"/>
        <w:numPr>
          <w:ilvl w:val="1"/>
          <w:numId w:val="6"/>
        </w:numPr>
        <w:tabs>
          <w:tab w:val="left" w:pos="426"/>
          <w:tab w:val="left" w:pos="3194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Автономность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существования: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влияние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внешних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факторов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уменьшается, ослабляется влияние прежнего социума, например, семьи,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класса,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друзей.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же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время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коллектива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появляется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новое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место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жизнедеятельности.</w:t>
      </w:r>
    </w:p>
    <w:p w14:paraId="64F66A8A" w14:textId="77777777" w:rsidR="00BB6C6D" w:rsidRPr="00D32DAC" w:rsidRDefault="00BB6C6D" w:rsidP="00D32DAC">
      <w:pPr>
        <w:pStyle w:val="a7"/>
        <w:numPr>
          <w:ilvl w:val="1"/>
          <w:numId w:val="6"/>
        </w:numPr>
        <w:tabs>
          <w:tab w:val="left" w:pos="426"/>
          <w:tab w:val="left" w:pos="3052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Коллективная деятельность. Участники коллектива вовлечены 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совместную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деятельность.</w:t>
      </w:r>
    </w:p>
    <w:p w14:paraId="5C622BC4" w14:textId="77777777" w:rsidR="00BB6C6D" w:rsidRPr="00D32DAC" w:rsidRDefault="00BB6C6D" w:rsidP="00D32DAC">
      <w:pPr>
        <w:pStyle w:val="a7"/>
        <w:numPr>
          <w:ilvl w:val="1"/>
          <w:numId w:val="6"/>
        </w:numPr>
        <w:tabs>
          <w:tab w:val="left" w:pos="426"/>
          <w:tab w:val="left" w:pos="3107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Завершенность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развития: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полный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цикл: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формирования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завершения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функционирования.</w:t>
      </w:r>
    </w:p>
    <w:p w14:paraId="3D35D844" w14:textId="77777777" w:rsidR="00BB6C6D" w:rsidRPr="00D32DAC" w:rsidRDefault="00BB6C6D" w:rsidP="00D32DAC">
      <w:pPr>
        <w:pStyle w:val="a5"/>
        <w:tabs>
          <w:tab w:val="left" w:pos="426"/>
        </w:tabs>
        <w:ind w:right="-1" w:firstLine="284"/>
        <w:jc w:val="both"/>
      </w:pPr>
      <w:r w:rsidRPr="00D32DAC">
        <w:t>Отрядная</w:t>
      </w:r>
      <w:r w:rsidRPr="00D32DAC">
        <w:rPr>
          <w:spacing w:val="1"/>
        </w:rPr>
        <w:t xml:space="preserve"> </w:t>
      </w:r>
      <w:r w:rsidRPr="00D32DAC">
        <w:t>работа</w:t>
      </w:r>
      <w:r w:rsidRPr="00D32DAC">
        <w:rPr>
          <w:spacing w:val="1"/>
        </w:rPr>
        <w:t xml:space="preserve"> </w:t>
      </w:r>
      <w:r w:rsidRPr="00D32DAC">
        <w:t>строится</w:t>
      </w:r>
      <w:r w:rsidRPr="00D32DAC">
        <w:rPr>
          <w:spacing w:val="1"/>
        </w:rPr>
        <w:t xml:space="preserve"> </w:t>
      </w:r>
      <w:r w:rsidRPr="00D32DAC">
        <w:t>с</w:t>
      </w:r>
      <w:r w:rsidRPr="00D32DAC">
        <w:rPr>
          <w:spacing w:val="1"/>
        </w:rPr>
        <w:t xml:space="preserve"> </w:t>
      </w:r>
      <w:r w:rsidRPr="00D32DAC">
        <w:t>учетом</w:t>
      </w:r>
      <w:r w:rsidRPr="00D32DAC">
        <w:rPr>
          <w:spacing w:val="1"/>
        </w:rPr>
        <w:t xml:space="preserve"> </w:t>
      </w:r>
      <w:r w:rsidRPr="00D32DAC">
        <w:t>закономерности</w:t>
      </w:r>
      <w:r w:rsidRPr="00D32DAC">
        <w:rPr>
          <w:spacing w:val="1"/>
        </w:rPr>
        <w:t xml:space="preserve"> </w:t>
      </w:r>
      <w:r w:rsidRPr="00D32DAC">
        <w:t>развития</w:t>
      </w:r>
      <w:r w:rsidRPr="00D32DAC">
        <w:rPr>
          <w:spacing w:val="1"/>
        </w:rPr>
        <w:t xml:space="preserve"> </w:t>
      </w:r>
      <w:r w:rsidRPr="00D32DAC">
        <w:t>временного</w:t>
      </w:r>
      <w:r w:rsidRPr="00D32DAC">
        <w:rPr>
          <w:spacing w:val="1"/>
        </w:rPr>
        <w:t xml:space="preserve"> </w:t>
      </w:r>
      <w:r w:rsidRPr="00D32DAC">
        <w:t>детского</w:t>
      </w:r>
      <w:r w:rsidRPr="00D32DAC">
        <w:rPr>
          <w:spacing w:val="1"/>
        </w:rPr>
        <w:t xml:space="preserve"> </w:t>
      </w:r>
      <w:r w:rsidRPr="00D32DAC">
        <w:t>коллектива</w:t>
      </w:r>
      <w:r w:rsidRPr="00D32DAC">
        <w:rPr>
          <w:spacing w:val="1"/>
        </w:rPr>
        <w:t xml:space="preserve"> </w:t>
      </w:r>
      <w:r w:rsidRPr="00D32DAC">
        <w:t>(роста</w:t>
      </w:r>
      <w:r w:rsidRPr="00D32DAC">
        <w:rPr>
          <w:spacing w:val="1"/>
        </w:rPr>
        <w:t xml:space="preserve"> </w:t>
      </w:r>
      <w:r w:rsidRPr="00D32DAC">
        <w:t>межличностных</w:t>
      </w:r>
      <w:r w:rsidRPr="00D32DAC">
        <w:rPr>
          <w:spacing w:val="1"/>
        </w:rPr>
        <w:t xml:space="preserve"> </w:t>
      </w:r>
      <w:r w:rsidRPr="00D32DAC">
        <w:t>отношений)</w:t>
      </w:r>
      <w:r w:rsidRPr="00D32DAC">
        <w:rPr>
          <w:spacing w:val="71"/>
        </w:rPr>
        <w:t xml:space="preserve"> </w:t>
      </w:r>
      <w:r w:rsidRPr="00D32DAC">
        <w:t>и</w:t>
      </w:r>
      <w:r w:rsidRPr="00D32DAC">
        <w:rPr>
          <w:spacing w:val="-67"/>
        </w:rPr>
        <w:t xml:space="preserve"> </w:t>
      </w:r>
      <w:r w:rsidRPr="00D32DAC">
        <w:t>логики</w:t>
      </w:r>
      <w:r w:rsidRPr="00D32DAC">
        <w:rPr>
          <w:spacing w:val="-4"/>
        </w:rPr>
        <w:t xml:space="preserve"> </w:t>
      </w:r>
      <w:r w:rsidRPr="00D32DAC">
        <w:t>развития лагерной смены.</w:t>
      </w:r>
    </w:p>
    <w:p w14:paraId="55B68F47" w14:textId="77777777" w:rsidR="00BB6C6D" w:rsidRPr="00D32DAC" w:rsidRDefault="00BB6C6D" w:rsidP="00D32DAC">
      <w:pPr>
        <w:pStyle w:val="a5"/>
        <w:tabs>
          <w:tab w:val="left" w:pos="426"/>
          <w:tab w:val="left" w:pos="4566"/>
          <w:tab w:val="left" w:pos="6946"/>
          <w:tab w:val="left" w:pos="8698"/>
          <w:tab w:val="left" w:pos="10192"/>
        </w:tabs>
        <w:ind w:right="-1" w:firstLine="284"/>
        <w:jc w:val="both"/>
      </w:pPr>
      <w:r w:rsidRPr="00D32DAC">
        <w:t>Реализация воспитательного</w:t>
      </w:r>
      <w:r w:rsidRPr="00D32DAC">
        <w:tab/>
        <w:t>потенциала</w:t>
      </w:r>
      <w:r w:rsidRPr="00D32DAC">
        <w:tab/>
        <w:t xml:space="preserve">отрядной </w:t>
      </w:r>
      <w:r w:rsidRPr="00D32DAC">
        <w:rPr>
          <w:spacing w:val="-1"/>
        </w:rPr>
        <w:t>работы</w:t>
      </w:r>
      <w:r w:rsidRPr="00D32DAC">
        <w:rPr>
          <w:spacing w:val="-67"/>
        </w:rPr>
        <w:t xml:space="preserve">        </w:t>
      </w:r>
      <w:r w:rsidRPr="00D32DAC">
        <w:t>предусматривает:</w:t>
      </w:r>
    </w:p>
    <w:p w14:paraId="57A38A2E" w14:textId="77777777" w:rsidR="00BB6C6D" w:rsidRPr="00D32DAC" w:rsidRDefault="00BB6C6D" w:rsidP="00D32DAC">
      <w:pPr>
        <w:pStyle w:val="a7"/>
        <w:numPr>
          <w:ilvl w:val="1"/>
          <w:numId w:val="6"/>
        </w:numPr>
        <w:tabs>
          <w:tab w:val="left" w:pos="426"/>
          <w:tab w:val="left" w:pos="2990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планирование</w:t>
      </w:r>
      <w:r w:rsidRPr="00D32DAC">
        <w:rPr>
          <w:spacing w:val="-9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6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проведение</w:t>
      </w:r>
      <w:r w:rsidRPr="00D32DAC">
        <w:rPr>
          <w:spacing w:val="-5"/>
          <w:sz w:val="28"/>
          <w:szCs w:val="28"/>
        </w:rPr>
        <w:t xml:space="preserve"> </w:t>
      </w:r>
      <w:r w:rsidRPr="00D32DAC">
        <w:rPr>
          <w:sz w:val="28"/>
          <w:szCs w:val="28"/>
        </w:rPr>
        <w:t>отрядной</w:t>
      </w:r>
      <w:r w:rsidRPr="00D32DAC">
        <w:rPr>
          <w:spacing w:val="-9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деятельности;</w:t>
      </w:r>
    </w:p>
    <w:p w14:paraId="37F8FC6D" w14:textId="77777777" w:rsidR="00BB6C6D" w:rsidRPr="00D32DAC" w:rsidRDefault="00BB6C6D" w:rsidP="00D32DAC">
      <w:pPr>
        <w:pStyle w:val="a5"/>
        <w:tabs>
          <w:tab w:val="left" w:pos="426"/>
        </w:tabs>
        <w:spacing w:before="78"/>
        <w:ind w:right="-1" w:firstLine="284"/>
        <w:jc w:val="both"/>
      </w:pPr>
      <w:r w:rsidRPr="00D32DAC">
        <w:t>- поддержку активной позиции каждого ребенка, предоставления им</w:t>
      </w:r>
      <w:r w:rsidRPr="00D32DAC">
        <w:rPr>
          <w:spacing w:val="-67"/>
        </w:rPr>
        <w:t xml:space="preserve"> </w:t>
      </w:r>
      <w:r w:rsidRPr="00D32DAC">
        <w:t>возможности</w:t>
      </w:r>
      <w:r w:rsidRPr="00D32DAC">
        <w:rPr>
          <w:spacing w:val="61"/>
        </w:rPr>
        <w:t xml:space="preserve"> </w:t>
      </w:r>
      <w:r w:rsidRPr="00D32DAC">
        <w:t>обсуждения</w:t>
      </w:r>
      <w:r w:rsidRPr="00D32DAC">
        <w:rPr>
          <w:spacing w:val="61"/>
        </w:rPr>
        <w:t xml:space="preserve"> </w:t>
      </w:r>
      <w:r w:rsidRPr="00D32DAC">
        <w:t>и</w:t>
      </w:r>
      <w:r w:rsidRPr="00D32DAC">
        <w:rPr>
          <w:spacing w:val="61"/>
        </w:rPr>
        <w:t xml:space="preserve"> </w:t>
      </w:r>
      <w:r w:rsidRPr="00D32DAC">
        <w:t>принятия</w:t>
      </w:r>
      <w:r w:rsidRPr="00D32DAC">
        <w:rPr>
          <w:spacing w:val="59"/>
        </w:rPr>
        <w:t xml:space="preserve"> </w:t>
      </w:r>
      <w:r w:rsidRPr="00D32DAC">
        <w:t>решений,</w:t>
      </w:r>
      <w:r w:rsidRPr="00D32DAC">
        <w:rPr>
          <w:spacing w:val="60"/>
        </w:rPr>
        <w:t xml:space="preserve"> </w:t>
      </w:r>
      <w:r w:rsidRPr="00D32DAC">
        <w:t>создания</w:t>
      </w:r>
      <w:r w:rsidRPr="00D32DAC">
        <w:rPr>
          <w:spacing w:val="60"/>
        </w:rPr>
        <w:t xml:space="preserve"> </w:t>
      </w:r>
      <w:r w:rsidRPr="00D32DAC">
        <w:t>благоприятной среды для общения; доверительное общение и поддержку детей в решении</w:t>
      </w:r>
      <w:r w:rsidRPr="00D32DAC">
        <w:rPr>
          <w:spacing w:val="1"/>
        </w:rPr>
        <w:t xml:space="preserve"> </w:t>
      </w:r>
      <w:r w:rsidRPr="00D32DAC">
        <w:t>проблем,</w:t>
      </w:r>
      <w:r w:rsidRPr="00D32DAC">
        <w:rPr>
          <w:spacing w:val="-2"/>
        </w:rPr>
        <w:t xml:space="preserve"> </w:t>
      </w:r>
      <w:r w:rsidRPr="00D32DAC">
        <w:t>конфликтных</w:t>
      </w:r>
      <w:r w:rsidRPr="00D32DAC">
        <w:rPr>
          <w:spacing w:val="1"/>
        </w:rPr>
        <w:t xml:space="preserve"> </w:t>
      </w:r>
      <w:r w:rsidRPr="00D32DAC">
        <w:t>ситуаций;</w:t>
      </w:r>
    </w:p>
    <w:p w14:paraId="65F8A2C9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807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организацию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интересных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полезных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для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личностного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развития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ребенка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совместных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дел,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позволяющих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вовлекать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детей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разными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потребностями, давать им возможности для самореализации, устанавливать и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укреплять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доверительные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отношения,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стать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для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значимым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взрослым,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задающим</w:t>
      </w:r>
      <w:r w:rsidRPr="00D32DAC">
        <w:rPr>
          <w:spacing w:val="14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образцы</w:t>
      </w:r>
      <w:r w:rsidRPr="00D32DAC">
        <w:rPr>
          <w:spacing w:val="13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поведения;</w:t>
      </w:r>
      <w:r w:rsidRPr="00D32DAC">
        <w:rPr>
          <w:spacing w:val="16"/>
          <w:sz w:val="28"/>
          <w:szCs w:val="28"/>
        </w:rPr>
        <w:t xml:space="preserve"> </w:t>
      </w:r>
      <w:r w:rsidRPr="00D32DAC">
        <w:rPr>
          <w:sz w:val="28"/>
          <w:szCs w:val="28"/>
        </w:rPr>
        <w:t>вовлечение</w:t>
      </w:r>
      <w:r w:rsidRPr="00D32DAC">
        <w:rPr>
          <w:spacing w:val="13"/>
          <w:sz w:val="28"/>
          <w:szCs w:val="28"/>
        </w:rPr>
        <w:t xml:space="preserve"> </w:t>
      </w:r>
      <w:r w:rsidRPr="00D32DAC">
        <w:rPr>
          <w:sz w:val="28"/>
          <w:szCs w:val="28"/>
        </w:rPr>
        <w:t>каждого</w:t>
      </w:r>
      <w:r w:rsidRPr="00D32DAC">
        <w:rPr>
          <w:spacing w:val="14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ребенка</w:t>
      </w:r>
      <w:r w:rsidRPr="00D32DAC">
        <w:rPr>
          <w:spacing w:val="15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4"/>
          <w:sz w:val="28"/>
          <w:szCs w:val="28"/>
        </w:rPr>
        <w:t xml:space="preserve"> </w:t>
      </w:r>
      <w:r w:rsidRPr="00D32DAC">
        <w:rPr>
          <w:sz w:val="28"/>
          <w:szCs w:val="28"/>
        </w:rPr>
        <w:t>отрядные</w:t>
      </w:r>
      <w:r w:rsidRPr="00D32DAC">
        <w:rPr>
          <w:spacing w:val="15"/>
          <w:sz w:val="28"/>
          <w:szCs w:val="28"/>
        </w:rPr>
        <w:t xml:space="preserve"> </w:t>
      </w:r>
      <w:r w:rsidRPr="00D32DAC">
        <w:rPr>
          <w:sz w:val="28"/>
          <w:szCs w:val="28"/>
        </w:rPr>
        <w:t>дела</w:t>
      </w:r>
      <w:r w:rsidRPr="00D32DAC">
        <w:rPr>
          <w:spacing w:val="-68"/>
          <w:sz w:val="28"/>
          <w:szCs w:val="28"/>
        </w:rPr>
        <w:t xml:space="preserve"> </w:t>
      </w:r>
      <w:r w:rsidRPr="00D32DAC">
        <w:rPr>
          <w:sz w:val="28"/>
          <w:szCs w:val="28"/>
        </w:rPr>
        <w:t>и общелагерные мероприятия в разных ролях: сценаристов, постановщиков,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исполнителей,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корреспондентов</w:t>
      </w:r>
      <w:r w:rsidRPr="00D32DAC">
        <w:rPr>
          <w:spacing w:val="-7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редакторов,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ведущих,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декораторов</w:t>
      </w:r>
      <w:r w:rsidRPr="00D32DAC">
        <w:rPr>
          <w:spacing w:val="-5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т.д.;</w:t>
      </w:r>
    </w:p>
    <w:p w14:paraId="0E89D3E9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731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формирование и сплочение отряда (временного детского коллектив)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через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игры,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тренинги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сплочение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командообразование,</w:t>
      </w:r>
      <w:r w:rsidRPr="00D32DAC">
        <w:rPr>
          <w:spacing w:val="71"/>
          <w:sz w:val="28"/>
          <w:szCs w:val="28"/>
        </w:rPr>
        <w:t xml:space="preserve"> </w:t>
      </w:r>
      <w:r w:rsidRPr="00D32DAC">
        <w:rPr>
          <w:sz w:val="28"/>
          <w:szCs w:val="28"/>
        </w:rPr>
        <w:t>огонек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знакомства, визитки; сформировать дружный и сплоченный отряд поможет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знание периодов развития временного детского коллектива – этапов развития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межличностных отношений;</w:t>
      </w:r>
    </w:p>
    <w:p w14:paraId="589351C8" w14:textId="77777777" w:rsidR="00BB6C6D" w:rsidRPr="00D32DAC" w:rsidRDefault="00BB6C6D" w:rsidP="00D32DAC">
      <w:pPr>
        <w:pStyle w:val="a7"/>
        <w:numPr>
          <w:ilvl w:val="1"/>
          <w:numId w:val="6"/>
        </w:numPr>
        <w:tabs>
          <w:tab w:val="left" w:pos="426"/>
          <w:tab w:val="left" w:pos="3141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предъявление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единых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педагогических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требований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(ЕПТ)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выполнению режима и распорядка дня, по самообслуживанию, дисциплине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поведению,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санитарно-гигиенических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требований;</w:t>
      </w:r>
    </w:p>
    <w:p w14:paraId="26B55214" w14:textId="77777777" w:rsidR="00BB6C6D" w:rsidRPr="00D32DAC" w:rsidRDefault="00BB6C6D" w:rsidP="00D32DAC">
      <w:pPr>
        <w:pStyle w:val="a7"/>
        <w:numPr>
          <w:ilvl w:val="1"/>
          <w:numId w:val="6"/>
        </w:numPr>
        <w:tabs>
          <w:tab w:val="left" w:pos="426"/>
          <w:tab w:val="left" w:pos="3030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lastRenderedPageBreak/>
        <w:t>принятие совместно с детьми законов и правил отряда, которым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они будут следовать в детском лагере, а также символов, названия, девиза,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эмблемы,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песни,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которые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подчеркнут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принадлежность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именно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этому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конкретному</w:t>
      </w:r>
      <w:r w:rsidRPr="00D32DAC">
        <w:rPr>
          <w:spacing w:val="-5"/>
          <w:sz w:val="28"/>
          <w:szCs w:val="28"/>
        </w:rPr>
        <w:t xml:space="preserve"> </w:t>
      </w:r>
      <w:r w:rsidRPr="00D32DAC">
        <w:rPr>
          <w:sz w:val="28"/>
          <w:szCs w:val="28"/>
        </w:rPr>
        <w:t>коллективу;</w:t>
      </w:r>
    </w:p>
    <w:p w14:paraId="151A9CBD" w14:textId="77777777" w:rsidR="00BB6C6D" w:rsidRPr="00D32DAC" w:rsidRDefault="00BB6C6D" w:rsidP="00D32DAC">
      <w:pPr>
        <w:pStyle w:val="a7"/>
        <w:numPr>
          <w:ilvl w:val="1"/>
          <w:numId w:val="6"/>
        </w:numPr>
        <w:tabs>
          <w:tab w:val="left" w:pos="426"/>
          <w:tab w:val="left" w:pos="3098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диагностику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интересов,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склонностей,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ценностных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ориентаций,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выявление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лидеров,</w:t>
      </w:r>
      <w:r w:rsidRPr="00D32DAC">
        <w:rPr>
          <w:spacing w:val="-6"/>
          <w:sz w:val="28"/>
          <w:szCs w:val="28"/>
        </w:rPr>
        <w:t xml:space="preserve"> </w:t>
      </w:r>
      <w:r w:rsidRPr="00D32DAC">
        <w:rPr>
          <w:sz w:val="28"/>
          <w:szCs w:val="28"/>
        </w:rPr>
        <w:t>аутсайдеров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через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наблюдение,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игры,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анкеты;</w:t>
      </w:r>
    </w:p>
    <w:p w14:paraId="38FBBF79" w14:textId="77777777" w:rsidR="00BB6C6D" w:rsidRPr="00D32DAC" w:rsidRDefault="00BB6C6D" w:rsidP="00D32DAC">
      <w:pPr>
        <w:pStyle w:val="a7"/>
        <w:numPr>
          <w:ilvl w:val="1"/>
          <w:numId w:val="6"/>
        </w:numPr>
        <w:tabs>
          <w:tab w:val="left" w:pos="426"/>
          <w:tab w:val="left" w:pos="3066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аналитическую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работу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детьми: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анализ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дня,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анализ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ситуации,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мероприятия,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анализ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смены,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результатов;</w:t>
      </w:r>
    </w:p>
    <w:p w14:paraId="2CED635E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709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поддержка</w:t>
      </w:r>
      <w:r w:rsidRPr="00D32DAC">
        <w:rPr>
          <w:spacing w:val="-7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детских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инициатив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6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детского</w:t>
      </w:r>
      <w:r w:rsidRPr="00D32DAC">
        <w:rPr>
          <w:spacing w:val="-6"/>
          <w:sz w:val="28"/>
          <w:szCs w:val="28"/>
        </w:rPr>
        <w:t xml:space="preserve"> </w:t>
      </w:r>
      <w:r w:rsidRPr="00D32DAC">
        <w:rPr>
          <w:sz w:val="28"/>
          <w:szCs w:val="28"/>
        </w:rPr>
        <w:t>самоуправления;</w:t>
      </w:r>
    </w:p>
    <w:p w14:paraId="2A09E1E5" w14:textId="77777777" w:rsidR="00BB6C6D" w:rsidRPr="00D32DAC" w:rsidRDefault="00BB6C6D" w:rsidP="00D32DAC">
      <w:pPr>
        <w:pStyle w:val="a7"/>
        <w:numPr>
          <w:ilvl w:val="0"/>
          <w:numId w:val="6"/>
        </w:numPr>
        <w:tabs>
          <w:tab w:val="left" w:pos="426"/>
          <w:tab w:val="left" w:pos="2738"/>
        </w:tabs>
        <w:spacing w:before="154"/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сбор отряда: хозяйственный сбор, организационный сбор, утренний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информационный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сбор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отряда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и др.;</w:t>
      </w:r>
    </w:p>
    <w:p w14:paraId="582BD260" w14:textId="77777777" w:rsidR="00BB6C6D" w:rsidRPr="00D32DAC" w:rsidRDefault="00BB6C6D" w:rsidP="00D32DAC">
      <w:pPr>
        <w:pStyle w:val="a5"/>
        <w:tabs>
          <w:tab w:val="left" w:pos="426"/>
        </w:tabs>
        <w:spacing w:before="78"/>
        <w:ind w:right="-1" w:firstLine="284"/>
        <w:jc w:val="both"/>
      </w:pPr>
      <w:r w:rsidRPr="00D32DAC">
        <w:rPr>
          <w:b/>
        </w:rPr>
        <w:t xml:space="preserve">- огонек </w:t>
      </w:r>
      <w:r w:rsidRPr="00D32DAC">
        <w:t>(отрядная «свеча»): огонек знакомства, огонек оргпериода,</w:t>
      </w:r>
      <w:r w:rsidRPr="00D32DAC">
        <w:rPr>
          <w:spacing w:val="1"/>
        </w:rPr>
        <w:t xml:space="preserve"> </w:t>
      </w:r>
      <w:r w:rsidRPr="00D32DAC">
        <w:t>огонек – анализ дня, огонек прощания, тематический огонек. Специфическая</w:t>
      </w:r>
      <w:r w:rsidRPr="00D32DAC">
        <w:rPr>
          <w:spacing w:val="1"/>
        </w:rPr>
        <w:t xml:space="preserve"> </w:t>
      </w:r>
      <w:r w:rsidRPr="00D32DAC">
        <w:t>форма</w:t>
      </w:r>
      <w:r w:rsidRPr="00D32DAC">
        <w:rPr>
          <w:spacing w:val="29"/>
        </w:rPr>
        <w:t xml:space="preserve"> </w:t>
      </w:r>
      <w:r w:rsidRPr="00D32DAC">
        <w:t>общения</w:t>
      </w:r>
      <w:r w:rsidRPr="00D32DAC">
        <w:rPr>
          <w:spacing w:val="29"/>
        </w:rPr>
        <w:t xml:space="preserve"> </w:t>
      </w:r>
      <w:r w:rsidRPr="00D32DAC">
        <w:t>детей</w:t>
      </w:r>
      <w:r w:rsidRPr="00D32DAC">
        <w:rPr>
          <w:spacing w:val="30"/>
        </w:rPr>
        <w:t xml:space="preserve"> </w:t>
      </w:r>
      <w:r w:rsidRPr="00D32DAC">
        <w:t>и</w:t>
      </w:r>
      <w:r w:rsidRPr="00D32DAC">
        <w:rPr>
          <w:spacing w:val="29"/>
        </w:rPr>
        <w:t xml:space="preserve"> </w:t>
      </w:r>
      <w:r w:rsidRPr="00D32DAC">
        <w:t>взрослых,</w:t>
      </w:r>
      <w:r w:rsidRPr="00D32DAC">
        <w:rPr>
          <w:spacing w:val="28"/>
        </w:rPr>
        <w:t xml:space="preserve"> </w:t>
      </w:r>
      <w:r w:rsidRPr="00D32DAC">
        <w:t>представляющая</w:t>
      </w:r>
      <w:r w:rsidRPr="00D32DAC">
        <w:rPr>
          <w:spacing w:val="29"/>
        </w:rPr>
        <w:t xml:space="preserve"> </w:t>
      </w:r>
      <w:r w:rsidRPr="00D32DAC">
        <w:t>собой</w:t>
      </w:r>
      <w:r w:rsidRPr="00D32DAC">
        <w:rPr>
          <w:spacing w:val="29"/>
        </w:rPr>
        <w:t xml:space="preserve"> </w:t>
      </w:r>
      <w:r w:rsidRPr="00D32DAC">
        <w:t>коллективное обсуждение отрядом и педагогами прожитого дня, анализ проведенных акций</w:t>
      </w:r>
      <w:r w:rsidRPr="00D32DAC">
        <w:rPr>
          <w:spacing w:val="-67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складывающихся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отряде</w:t>
      </w:r>
      <w:r w:rsidRPr="00D32DAC">
        <w:rPr>
          <w:spacing w:val="1"/>
        </w:rPr>
        <w:t xml:space="preserve"> </w:t>
      </w:r>
      <w:r w:rsidRPr="00D32DAC">
        <w:t>взаимоотношений.</w:t>
      </w:r>
      <w:r w:rsidRPr="00D32DAC">
        <w:rPr>
          <w:spacing w:val="1"/>
        </w:rPr>
        <w:t xml:space="preserve"> </w:t>
      </w:r>
      <w:r w:rsidRPr="00D32DAC">
        <w:t>Огонек</w:t>
      </w:r>
      <w:r w:rsidRPr="00D32DAC">
        <w:rPr>
          <w:spacing w:val="1"/>
        </w:rPr>
        <w:t xml:space="preserve"> </w:t>
      </w:r>
      <w:r w:rsidRPr="00D32DAC">
        <w:t>–</w:t>
      </w:r>
      <w:r w:rsidRPr="00D32DAC">
        <w:rPr>
          <w:spacing w:val="1"/>
        </w:rPr>
        <w:t xml:space="preserve"> </w:t>
      </w:r>
      <w:r w:rsidRPr="00D32DAC">
        <w:t>это</w:t>
      </w:r>
      <w:r w:rsidRPr="00D32DAC">
        <w:rPr>
          <w:spacing w:val="1"/>
        </w:rPr>
        <w:t xml:space="preserve"> </w:t>
      </w:r>
      <w:r w:rsidRPr="00D32DAC">
        <w:t>камерное</w:t>
      </w:r>
      <w:r w:rsidRPr="00D32DAC">
        <w:rPr>
          <w:spacing w:val="1"/>
        </w:rPr>
        <w:t xml:space="preserve"> </w:t>
      </w:r>
      <w:r w:rsidRPr="00D32DAC">
        <w:t>общение,</w:t>
      </w:r>
      <w:r w:rsidRPr="00D32DAC">
        <w:rPr>
          <w:spacing w:val="-2"/>
        </w:rPr>
        <w:t xml:space="preserve"> </w:t>
      </w:r>
      <w:r w:rsidRPr="00D32DAC">
        <w:t>сугубо</w:t>
      </w:r>
      <w:r w:rsidRPr="00D32DAC">
        <w:rPr>
          <w:spacing w:val="1"/>
        </w:rPr>
        <w:t xml:space="preserve"> </w:t>
      </w:r>
      <w:r w:rsidRPr="00D32DAC">
        <w:t>отрядная форма работы;</w:t>
      </w:r>
    </w:p>
    <w:p w14:paraId="243291F5" w14:textId="77777777" w:rsidR="006B499E" w:rsidRDefault="006B499E" w:rsidP="006B499E">
      <w:pPr>
        <w:pStyle w:val="a7"/>
        <w:numPr>
          <w:ilvl w:val="1"/>
          <w:numId w:val="8"/>
        </w:numPr>
        <w:tabs>
          <w:tab w:val="left" w:pos="2735"/>
        </w:tabs>
        <w:spacing w:before="1"/>
        <w:ind w:left="1134"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BB6C6D" w:rsidRPr="00D32DAC">
        <w:rPr>
          <w:b/>
          <w:sz w:val="28"/>
          <w:szCs w:val="28"/>
        </w:rPr>
        <w:t>оллективно-творческое дело (КТД)</w:t>
      </w:r>
      <w:r w:rsidR="00BB6C6D" w:rsidRPr="00D32DAC">
        <w:rPr>
          <w:sz w:val="28"/>
          <w:szCs w:val="28"/>
        </w:rPr>
        <w:t>.</w:t>
      </w:r>
    </w:p>
    <w:p w14:paraId="431618C1" w14:textId="77777777" w:rsidR="00BB6C6D" w:rsidRPr="00D32DAC" w:rsidRDefault="00BB6C6D" w:rsidP="006B499E">
      <w:pPr>
        <w:pStyle w:val="a7"/>
        <w:tabs>
          <w:tab w:val="left" w:pos="426"/>
          <w:tab w:val="left" w:pos="2735"/>
        </w:tabs>
        <w:spacing w:before="1"/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КТД как особый тип формы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воспитательной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работы,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как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социальная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деятельность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детской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группы,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направленная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создание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нового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продукта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(творческого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продукта)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разработаны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названы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так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И.П.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Ивановым.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Основу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данной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методики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составляет коллективная творческая деятельность, предполагающая участие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каждого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члена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коллектива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всех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этапах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организации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деятельности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планирования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до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анализа.</w:t>
      </w:r>
    </w:p>
    <w:p w14:paraId="41C07928" w14:textId="77777777" w:rsidR="00BB6C6D" w:rsidRPr="00D32DAC" w:rsidRDefault="00BB6C6D" w:rsidP="00D32DAC">
      <w:pPr>
        <w:pStyle w:val="a5"/>
        <w:ind w:right="-1" w:firstLine="284"/>
        <w:jc w:val="both"/>
      </w:pPr>
      <w:r w:rsidRPr="00D32DAC">
        <w:t>Это форма организации деятельности группы детей, направленная на</w:t>
      </w:r>
      <w:r w:rsidRPr="00D32DAC">
        <w:rPr>
          <w:spacing w:val="1"/>
        </w:rPr>
        <w:t xml:space="preserve"> </w:t>
      </w:r>
      <w:r w:rsidRPr="00D32DAC">
        <w:t>взаимодействие коллектива, реализацию и развитие способностей ребенка,</w:t>
      </w:r>
      <w:r w:rsidRPr="00D32DAC">
        <w:rPr>
          <w:spacing w:val="1"/>
        </w:rPr>
        <w:t xml:space="preserve"> </w:t>
      </w:r>
      <w:r w:rsidRPr="00D32DAC">
        <w:t>получение новых навыков и умений, при которой вожатые действуют как</w:t>
      </w:r>
      <w:r w:rsidRPr="00D32DAC">
        <w:rPr>
          <w:spacing w:val="1"/>
        </w:rPr>
        <w:t xml:space="preserve"> </w:t>
      </w:r>
      <w:r w:rsidRPr="00D32DAC">
        <w:t>старшие</w:t>
      </w:r>
      <w:r w:rsidRPr="00D32DAC">
        <w:rPr>
          <w:spacing w:val="1"/>
        </w:rPr>
        <w:t xml:space="preserve"> </w:t>
      </w:r>
      <w:r w:rsidRPr="00D32DAC">
        <w:t>помощники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наставники</w:t>
      </w:r>
      <w:r w:rsidRPr="00D32DAC">
        <w:rPr>
          <w:spacing w:val="1"/>
        </w:rPr>
        <w:t xml:space="preserve"> </w:t>
      </w:r>
      <w:r w:rsidRPr="00D32DAC">
        <w:t>детей.</w:t>
      </w:r>
      <w:r w:rsidRPr="00D32DAC">
        <w:rPr>
          <w:spacing w:val="1"/>
        </w:rPr>
        <w:t xml:space="preserve"> </w:t>
      </w:r>
      <w:r w:rsidRPr="00D32DAC">
        <w:t>КТД</w:t>
      </w:r>
      <w:r w:rsidRPr="00D32DAC">
        <w:rPr>
          <w:spacing w:val="1"/>
        </w:rPr>
        <w:t xml:space="preserve"> </w:t>
      </w:r>
      <w:r w:rsidRPr="00D32DAC">
        <w:t>могут</w:t>
      </w:r>
      <w:r w:rsidRPr="00D32DAC">
        <w:rPr>
          <w:spacing w:val="1"/>
        </w:rPr>
        <w:t xml:space="preserve"> </w:t>
      </w:r>
      <w:r w:rsidRPr="00D32DAC">
        <w:t>быть</w:t>
      </w:r>
      <w:r w:rsidRPr="00D32DAC">
        <w:rPr>
          <w:spacing w:val="1"/>
        </w:rPr>
        <w:t xml:space="preserve"> </w:t>
      </w:r>
      <w:r w:rsidRPr="00D32DAC">
        <w:t>отрядными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общелагерными.</w:t>
      </w:r>
    </w:p>
    <w:p w14:paraId="0FF4D398" w14:textId="77777777" w:rsidR="00BB6C6D" w:rsidRPr="00D32DAC" w:rsidRDefault="00BB6C6D" w:rsidP="00D32DAC">
      <w:pPr>
        <w:pStyle w:val="a5"/>
        <w:ind w:right="-1" w:firstLine="284"/>
        <w:jc w:val="both"/>
      </w:pPr>
      <w:r w:rsidRPr="00D32DAC">
        <w:t>Различаются следующие виды КТД по направленности деятельности:</w:t>
      </w:r>
      <w:r w:rsidRPr="00D32DAC">
        <w:rPr>
          <w:spacing w:val="1"/>
        </w:rPr>
        <w:t xml:space="preserve"> </w:t>
      </w:r>
      <w:r w:rsidRPr="00D32DAC">
        <w:t>трудовые,</w:t>
      </w:r>
      <w:r w:rsidRPr="00D32DAC">
        <w:rPr>
          <w:spacing w:val="1"/>
        </w:rPr>
        <w:t xml:space="preserve"> </w:t>
      </w:r>
      <w:r w:rsidRPr="00D32DAC">
        <w:t>познавательные,</w:t>
      </w:r>
      <w:r w:rsidRPr="00D32DAC">
        <w:rPr>
          <w:spacing w:val="1"/>
        </w:rPr>
        <w:t xml:space="preserve"> </w:t>
      </w:r>
      <w:r w:rsidRPr="00D32DAC">
        <w:t>художественные,</w:t>
      </w:r>
      <w:r w:rsidRPr="00D32DAC">
        <w:rPr>
          <w:spacing w:val="1"/>
        </w:rPr>
        <w:t xml:space="preserve"> </w:t>
      </w:r>
      <w:r w:rsidRPr="00D32DAC">
        <w:t>экологические,</w:t>
      </w:r>
      <w:r w:rsidRPr="00D32DAC">
        <w:rPr>
          <w:spacing w:val="1"/>
        </w:rPr>
        <w:t xml:space="preserve"> </w:t>
      </w:r>
      <w:r w:rsidRPr="00D32DAC">
        <w:t>досуговые,</w:t>
      </w:r>
      <w:r w:rsidRPr="00D32DAC">
        <w:rPr>
          <w:spacing w:val="1"/>
        </w:rPr>
        <w:t xml:space="preserve"> </w:t>
      </w:r>
      <w:r w:rsidRPr="00D32DAC">
        <w:t>спортивные.</w:t>
      </w:r>
      <w:r w:rsidRPr="00D32DAC">
        <w:rPr>
          <w:spacing w:val="1"/>
        </w:rPr>
        <w:t xml:space="preserve"> </w:t>
      </w:r>
      <w:r w:rsidRPr="00D32DAC">
        <w:t>Каждый</w:t>
      </w:r>
      <w:r w:rsidRPr="00D32DAC">
        <w:rPr>
          <w:spacing w:val="1"/>
        </w:rPr>
        <w:t xml:space="preserve"> </w:t>
      </w:r>
      <w:r w:rsidRPr="00D32DAC">
        <w:t>вид</w:t>
      </w:r>
      <w:r w:rsidRPr="00D32DAC">
        <w:rPr>
          <w:spacing w:val="1"/>
        </w:rPr>
        <w:t xml:space="preserve"> </w:t>
      </w:r>
      <w:r w:rsidRPr="00D32DAC">
        <w:t>коллективного</w:t>
      </w:r>
      <w:r w:rsidRPr="00D32DAC">
        <w:rPr>
          <w:spacing w:val="1"/>
        </w:rPr>
        <w:t xml:space="preserve"> </w:t>
      </w:r>
      <w:r w:rsidRPr="00D32DAC">
        <w:t>творческого</w:t>
      </w:r>
      <w:r w:rsidRPr="00D32DAC">
        <w:rPr>
          <w:spacing w:val="1"/>
        </w:rPr>
        <w:t xml:space="preserve"> </w:t>
      </w:r>
      <w:r w:rsidRPr="00D32DAC">
        <w:t>дела</w:t>
      </w:r>
      <w:r w:rsidRPr="00D32DAC">
        <w:rPr>
          <w:spacing w:val="1"/>
        </w:rPr>
        <w:t xml:space="preserve"> </w:t>
      </w:r>
      <w:r w:rsidRPr="00D32DAC">
        <w:t>обогащает</w:t>
      </w:r>
      <w:r w:rsidRPr="00D32DAC">
        <w:rPr>
          <w:spacing w:val="1"/>
        </w:rPr>
        <w:t xml:space="preserve"> </w:t>
      </w:r>
      <w:r w:rsidRPr="00D32DAC">
        <w:t>личность</w:t>
      </w:r>
      <w:r w:rsidRPr="00D32DAC">
        <w:rPr>
          <w:spacing w:val="-2"/>
        </w:rPr>
        <w:t xml:space="preserve"> </w:t>
      </w:r>
      <w:r w:rsidRPr="00D32DAC">
        <w:t>определенным</w:t>
      </w:r>
      <w:r w:rsidRPr="00D32DAC">
        <w:rPr>
          <w:spacing w:val="-1"/>
        </w:rPr>
        <w:t xml:space="preserve"> </w:t>
      </w:r>
      <w:r w:rsidRPr="00D32DAC">
        <w:t>видом</w:t>
      </w:r>
      <w:r w:rsidRPr="00D32DAC">
        <w:rPr>
          <w:spacing w:val="-4"/>
        </w:rPr>
        <w:t xml:space="preserve"> </w:t>
      </w:r>
      <w:r w:rsidRPr="00D32DAC">
        <w:t>общественного ценного опыта.</w:t>
      </w:r>
    </w:p>
    <w:p w14:paraId="3E661C73" w14:textId="77777777" w:rsidR="00BB6C6D" w:rsidRPr="00D32DAC" w:rsidRDefault="00BB6C6D" w:rsidP="00034EF2">
      <w:pPr>
        <w:pStyle w:val="11"/>
        <w:numPr>
          <w:ilvl w:val="1"/>
          <w:numId w:val="8"/>
        </w:numPr>
        <w:tabs>
          <w:tab w:val="left" w:pos="426"/>
        </w:tabs>
        <w:spacing w:before="1"/>
        <w:ind w:left="0" w:firstLine="284"/>
        <w:jc w:val="center"/>
      </w:pPr>
      <w:r w:rsidRPr="00D32DAC">
        <w:t>Модуль</w:t>
      </w:r>
      <w:r w:rsidRPr="00D32DAC">
        <w:rPr>
          <w:spacing w:val="-7"/>
        </w:rPr>
        <w:t xml:space="preserve"> </w:t>
      </w:r>
      <w:r w:rsidRPr="00D32DAC">
        <w:t>«Самоуправление»</w:t>
      </w:r>
    </w:p>
    <w:p w14:paraId="6E5E4463" w14:textId="77777777" w:rsidR="00BB6C6D" w:rsidRPr="00D32DAC" w:rsidRDefault="00BB6C6D" w:rsidP="00D32DAC">
      <w:pPr>
        <w:pStyle w:val="a5"/>
        <w:spacing w:before="158"/>
        <w:ind w:right="-1" w:firstLine="284"/>
        <w:jc w:val="both"/>
      </w:pPr>
      <w:r w:rsidRPr="00D32DAC">
        <w:t>Реализация</w:t>
      </w:r>
      <w:r w:rsidRPr="00D32DAC">
        <w:rPr>
          <w:spacing w:val="1"/>
        </w:rPr>
        <w:t xml:space="preserve"> </w:t>
      </w:r>
      <w:r w:rsidRPr="00D32DAC">
        <w:t>воспитательного</w:t>
      </w:r>
      <w:r w:rsidRPr="00D32DAC">
        <w:rPr>
          <w:spacing w:val="1"/>
        </w:rPr>
        <w:t xml:space="preserve"> </w:t>
      </w:r>
      <w:r w:rsidRPr="00D32DAC">
        <w:t>потенциала</w:t>
      </w:r>
      <w:r w:rsidRPr="00D32DAC">
        <w:rPr>
          <w:spacing w:val="1"/>
        </w:rPr>
        <w:t xml:space="preserve"> </w:t>
      </w:r>
      <w:r w:rsidRPr="00D32DAC">
        <w:t>системы</w:t>
      </w:r>
      <w:r w:rsidRPr="00D32DAC">
        <w:rPr>
          <w:spacing w:val="1"/>
        </w:rPr>
        <w:t xml:space="preserve"> </w:t>
      </w:r>
      <w:r w:rsidRPr="00D32DAC">
        <w:t>детского</w:t>
      </w:r>
      <w:r w:rsidRPr="00D32DAC">
        <w:rPr>
          <w:spacing w:val="-67"/>
        </w:rPr>
        <w:t xml:space="preserve"> </w:t>
      </w:r>
      <w:r w:rsidRPr="00D32DAC">
        <w:t>самоуправления</w:t>
      </w:r>
      <w:r w:rsidRPr="00D32DAC">
        <w:rPr>
          <w:spacing w:val="1"/>
        </w:rPr>
        <w:t xml:space="preserve"> </w:t>
      </w:r>
      <w:r w:rsidRPr="00D32DAC">
        <w:t>направлена</w:t>
      </w:r>
      <w:r w:rsidRPr="00D32DAC">
        <w:rPr>
          <w:spacing w:val="1"/>
        </w:rPr>
        <w:t xml:space="preserve"> </w:t>
      </w:r>
      <w:r w:rsidRPr="00D32DAC">
        <w:t>на</w:t>
      </w:r>
      <w:r w:rsidRPr="00D32DAC">
        <w:rPr>
          <w:spacing w:val="1"/>
        </w:rPr>
        <w:t xml:space="preserve"> </w:t>
      </w:r>
      <w:r w:rsidRPr="00D32DAC">
        <w:t>формирование</w:t>
      </w:r>
      <w:r w:rsidRPr="00D32DAC">
        <w:rPr>
          <w:spacing w:val="1"/>
        </w:rPr>
        <w:t xml:space="preserve"> </w:t>
      </w:r>
      <w:r w:rsidRPr="00D32DAC">
        <w:t>детско-взрослой</w:t>
      </w:r>
      <w:r w:rsidRPr="00D32DAC">
        <w:rPr>
          <w:spacing w:val="1"/>
        </w:rPr>
        <w:t xml:space="preserve"> </w:t>
      </w:r>
      <w:r w:rsidRPr="00D32DAC">
        <w:t>общности,</w:t>
      </w:r>
      <w:r w:rsidRPr="00D32DAC">
        <w:rPr>
          <w:spacing w:val="1"/>
        </w:rPr>
        <w:t xml:space="preserve"> </w:t>
      </w:r>
      <w:r w:rsidRPr="00D32DAC">
        <w:t>основанной</w:t>
      </w:r>
      <w:r w:rsidRPr="00D32DAC">
        <w:rPr>
          <w:spacing w:val="1"/>
        </w:rPr>
        <w:t xml:space="preserve"> </w:t>
      </w:r>
      <w:r w:rsidRPr="00D32DAC">
        <w:t>на</w:t>
      </w:r>
      <w:r w:rsidRPr="00D32DAC">
        <w:rPr>
          <w:spacing w:val="1"/>
        </w:rPr>
        <w:t xml:space="preserve"> </w:t>
      </w:r>
      <w:r w:rsidRPr="00D32DAC">
        <w:t>партнерстве</w:t>
      </w:r>
      <w:r w:rsidRPr="00D32DAC">
        <w:rPr>
          <w:spacing w:val="1"/>
        </w:rPr>
        <w:t xml:space="preserve"> </w:t>
      </w:r>
      <w:r w:rsidRPr="00D32DAC">
        <w:t>детей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взрослых</w:t>
      </w:r>
      <w:r w:rsidRPr="00D32DAC">
        <w:rPr>
          <w:spacing w:val="1"/>
        </w:rPr>
        <w:t xml:space="preserve"> </w:t>
      </w:r>
      <w:r w:rsidRPr="00D32DAC">
        <w:t>по</w:t>
      </w:r>
      <w:r w:rsidRPr="00D32DAC">
        <w:rPr>
          <w:spacing w:val="1"/>
        </w:rPr>
        <w:t xml:space="preserve"> </w:t>
      </w:r>
      <w:r w:rsidRPr="00D32DAC">
        <w:t>организации</w:t>
      </w:r>
      <w:r w:rsidRPr="00D32DAC">
        <w:rPr>
          <w:spacing w:val="1"/>
        </w:rPr>
        <w:t xml:space="preserve"> </w:t>
      </w:r>
      <w:r w:rsidRPr="00D32DAC">
        <w:t>совместной</w:t>
      </w:r>
      <w:r w:rsidRPr="00D32DAC">
        <w:rPr>
          <w:spacing w:val="-67"/>
        </w:rPr>
        <w:t xml:space="preserve"> </w:t>
      </w:r>
      <w:r w:rsidRPr="00D32DAC">
        <w:t>деятельности, предполагает реализацию детской активности и направлена на</w:t>
      </w:r>
      <w:r w:rsidRPr="00D32DAC">
        <w:rPr>
          <w:spacing w:val="1"/>
        </w:rPr>
        <w:t xml:space="preserve"> </w:t>
      </w:r>
      <w:r w:rsidRPr="00D32DAC">
        <w:t>развитие</w:t>
      </w:r>
      <w:r w:rsidRPr="00D32DAC">
        <w:rPr>
          <w:spacing w:val="1"/>
        </w:rPr>
        <w:t xml:space="preserve"> </w:t>
      </w:r>
      <w:r w:rsidRPr="00D32DAC">
        <w:t>коммуникативной</w:t>
      </w:r>
      <w:r w:rsidRPr="00D32DAC">
        <w:rPr>
          <w:spacing w:val="1"/>
        </w:rPr>
        <w:t xml:space="preserve"> </w:t>
      </w:r>
      <w:r w:rsidRPr="00D32DAC">
        <w:t>культуры</w:t>
      </w:r>
      <w:r w:rsidRPr="00D32DAC">
        <w:rPr>
          <w:spacing w:val="1"/>
        </w:rPr>
        <w:t xml:space="preserve"> </w:t>
      </w:r>
      <w:r w:rsidRPr="00D32DAC">
        <w:t>детей,</w:t>
      </w:r>
      <w:r w:rsidRPr="00D32DAC">
        <w:rPr>
          <w:spacing w:val="1"/>
        </w:rPr>
        <w:t xml:space="preserve"> </w:t>
      </w:r>
      <w:r w:rsidRPr="00D32DAC">
        <w:t>инициативности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-67"/>
        </w:rPr>
        <w:t xml:space="preserve"> </w:t>
      </w:r>
      <w:r w:rsidRPr="00D32DAC">
        <w:t>ответственности,</w:t>
      </w:r>
      <w:r w:rsidRPr="00D32DAC">
        <w:rPr>
          <w:spacing w:val="1"/>
        </w:rPr>
        <w:t xml:space="preserve"> </w:t>
      </w:r>
      <w:r w:rsidRPr="00D32DAC">
        <w:t>формирование</w:t>
      </w:r>
      <w:r w:rsidRPr="00D32DAC">
        <w:rPr>
          <w:spacing w:val="1"/>
        </w:rPr>
        <w:t xml:space="preserve"> </w:t>
      </w:r>
      <w:r w:rsidRPr="00D32DAC">
        <w:t>навыков</w:t>
      </w:r>
      <w:r w:rsidRPr="00D32DAC">
        <w:rPr>
          <w:spacing w:val="1"/>
        </w:rPr>
        <w:t xml:space="preserve"> </w:t>
      </w:r>
      <w:r w:rsidRPr="00D32DAC">
        <w:t>общения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сотрудничества,</w:t>
      </w:r>
      <w:r w:rsidRPr="00D32DAC">
        <w:rPr>
          <w:spacing w:val="-67"/>
        </w:rPr>
        <w:t xml:space="preserve"> </w:t>
      </w:r>
      <w:r w:rsidRPr="00D32DAC">
        <w:t>поддержку</w:t>
      </w:r>
      <w:r w:rsidRPr="00D32DAC">
        <w:rPr>
          <w:spacing w:val="-4"/>
        </w:rPr>
        <w:t xml:space="preserve"> </w:t>
      </w:r>
      <w:r w:rsidRPr="00D32DAC">
        <w:t>творческой самореализации детей.</w:t>
      </w:r>
    </w:p>
    <w:p w14:paraId="31727749" w14:textId="77777777" w:rsidR="00BB6C6D" w:rsidRPr="00D32DAC" w:rsidRDefault="00BB6C6D" w:rsidP="00D32DAC">
      <w:pPr>
        <w:pStyle w:val="a5"/>
        <w:ind w:right="-1" w:firstLine="284"/>
        <w:jc w:val="both"/>
      </w:pPr>
      <w:r w:rsidRPr="00D32DAC">
        <w:t>Самоуправление</w:t>
      </w:r>
      <w:r w:rsidRPr="00D32DAC">
        <w:rPr>
          <w:spacing w:val="1"/>
        </w:rPr>
        <w:t xml:space="preserve"> </w:t>
      </w:r>
      <w:r w:rsidRPr="00D32DAC">
        <w:t>формируется</w:t>
      </w:r>
      <w:r w:rsidRPr="00D32DAC">
        <w:rPr>
          <w:spacing w:val="1"/>
        </w:rPr>
        <w:t xml:space="preserve"> </w:t>
      </w:r>
      <w:r w:rsidRPr="00D32DAC">
        <w:t>с</w:t>
      </w:r>
      <w:r w:rsidRPr="00D32DAC">
        <w:rPr>
          <w:spacing w:val="1"/>
        </w:rPr>
        <w:t xml:space="preserve"> </w:t>
      </w:r>
      <w:r w:rsidRPr="00D32DAC">
        <w:t>первых</w:t>
      </w:r>
      <w:r w:rsidRPr="00D32DAC">
        <w:rPr>
          <w:spacing w:val="1"/>
        </w:rPr>
        <w:t xml:space="preserve"> </w:t>
      </w:r>
      <w:r w:rsidRPr="00D32DAC">
        <w:t>дней</w:t>
      </w:r>
      <w:r w:rsidRPr="00D32DAC">
        <w:rPr>
          <w:spacing w:val="1"/>
        </w:rPr>
        <w:t xml:space="preserve"> </w:t>
      </w:r>
      <w:r w:rsidRPr="00D32DAC">
        <w:t>смены,</w:t>
      </w:r>
      <w:r w:rsidRPr="00D32DAC">
        <w:rPr>
          <w:spacing w:val="1"/>
        </w:rPr>
        <w:t xml:space="preserve"> </w:t>
      </w:r>
      <w:r w:rsidRPr="00D32DAC">
        <w:t>то</w:t>
      </w:r>
      <w:r w:rsidRPr="00D32DAC">
        <w:rPr>
          <w:spacing w:val="1"/>
        </w:rPr>
        <w:t xml:space="preserve"> </w:t>
      </w:r>
      <w:r w:rsidRPr="00D32DAC">
        <w:t>есть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организационный</w:t>
      </w:r>
      <w:r w:rsidRPr="00D32DAC">
        <w:rPr>
          <w:spacing w:val="-1"/>
        </w:rPr>
        <w:t xml:space="preserve"> </w:t>
      </w:r>
      <w:r w:rsidRPr="00D32DAC">
        <w:t>период.</w:t>
      </w:r>
    </w:p>
    <w:p w14:paraId="0F5705F6" w14:textId="77777777" w:rsidR="005F6A34" w:rsidRPr="00D32DAC" w:rsidRDefault="005F6A34" w:rsidP="00D32DAC">
      <w:pPr>
        <w:pStyle w:val="a5"/>
        <w:tabs>
          <w:tab w:val="left" w:pos="426"/>
        </w:tabs>
        <w:spacing w:before="78"/>
        <w:ind w:right="-1" w:firstLine="284"/>
        <w:jc w:val="both"/>
      </w:pPr>
      <w:r w:rsidRPr="00D32DAC">
        <w:rPr>
          <w:b/>
        </w:rPr>
        <w:lastRenderedPageBreak/>
        <w:t xml:space="preserve">На уровне детского лагеря: </w:t>
      </w:r>
      <w:r w:rsidRPr="00D32DAC">
        <w:t>самоуправление в детском лагере может</w:t>
      </w:r>
      <w:r w:rsidRPr="00D32DAC">
        <w:rPr>
          <w:spacing w:val="1"/>
        </w:rPr>
        <w:t xml:space="preserve"> </w:t>
      </w:r>
      <w:r w:rsidRPr="00D32DAC">
        <w:t>складываться</w:t>
      </w:r>
      <w:r w:rsidRPr="00D32DAC">
        <w:rPr>
          <w:spacing w:val="1"/>
        </w:rPr>
        <w:t xml:space="preserve"> </w:t>
      </w:r>
      <w:r w:rsidRPr="00D32DAC">
        <w:t>из</w:t>
      </w:r>
      <w:r w:rsidRPr="00D32DAC">
        <w:rPr>
          <w:spacing w:val="1"/>
        </w:rPr>
        <w:t xml:space="preserve"> </w:t>
      </w:r>
      <w:r w:rsidRPr="00D32DAC">
        <w:t>деятельности</w:t>
      </w:r>
      <w:r w:rsidRPr="00D32DAC">
        <w:rPr>
          <w:spacing w:val="1"/>
        </w:rPr>
        <w:t xml:space="preserve"> </w:t>
      </w:r>
      <w:r w:rsidRPr="00D32DAC">
        <w:t>временных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постоянных</w:t>
      </w:r>
      <w:r w:rsidRPr="00D32DAC">
        <w:rPr>
          <w:spacing w:val="1"/>
        </w:rPr>
        <w:t xml:space="preserve"> </w:t>
      </w:r>
      <w:r w:rsidRPr="00D32DAC">
        <w:t>органов.</w:t>
      </w:r>
      <w:r w:rsidRPr="00D32DAC">
        <w:rPr>
          <w:spacing w:val="1"/>
        </w:rPr>
        <w:t xml:space="preserve"> </w:t>
      </w:r>
      <w:r w:rsidRPr="00D32DAC">
        <w:t>К</w:t>
      </w:r>
      <w:r w:rsidRPr="00D32DAC">
        <w:rPr>
          <w:spacing w:val="1"/>
        </w:rPr>
        <w:t xml:space="preserve"> </w:t>
      </w:r>
      <w:r w:rsidRPr="00D32DAC">
        <w:t>временным</w:t>
      </w:r>
      <w:r w:rsidRPr="00D32DAC">
        <w:rPr>
          <w:spacing w:val="1"/>
        </w:rPr>
        <w:t xml:space="preserve"> </w:t>
      </w:r>
      <w:r w:rsidRPr="00D32DAC">
        <w:t>органам</w:t>
      </w:r>
      <w:r w:rsidRPr="00D32DAC">
        <w:rPr>
          <w:spacing w:val="1"/>
        </w:rPr>
        <w:t xml:space="preserve"> </w:t>
      </w:r>
      <w:r w:rsidRPr="00D32DAC">
        <w:t>самоуправления</w:t>
      </w:r>
      <w:r w:rsidRPr="00D32DAC">
        <w:rPr>
          <w:spacing w:val="1"/>
        </w:rPr>
        <w:t xml:space="preserve"> </w:t>
      </w:r>
      <w:r w:rsidRPr="00D32DAC">
        <w:t>относятся:</w:t>
      </w:r>
      <w:r w:rsidRPr="00D32DAC">
        <w:rPr>
          <w:spacing w:val="1"/>
        </w:rPr>
        <w:t xml:space="preserve"> </w:t>
      </w:r>
      <w:r w:rsidRPr="00D32DAC">
        <w:t>деятельность</w:t>
      </w:r>
      <w:r w:rsidRPr="00D32DAC">
        <w:rPr>
          <w:spacing w:val="1"/>
        </w:rPr>
        <w:t xml:space="preserve"> </w:t>
      </w:r>
      <w:r w:rsidRPr="00D32DAC">
        <w:t>дежурного</w:t>
      </w:r>
      <w:r w:rsidRPr="00D32DAC">
        <w:rPr>
          <w:spacing w:val="1"/>
        </w:rPr>
        <w:t xml:space="preserve"> </w:t>
      </w:r>
      <w:r w:rsidRPr="00D32DAC">
        <w:t>отряда,</w:t>
      </w:r>
      <w:r w:rsidRPr="00D32DAC">
        <w:rPr>
          <w:spacing w:val="1"/>
        </w:rPr>
        <w:t xml:space="preserve"> </w:t>
      </w:r>
      <w:r w:rsidRPr="00D32DAC">
        <w:t>работа</w:t>
      </w:r>
      <w:r w:rsidRPr="00D32DAC">
        <w:rPr>
          <w:spacing w:val="1"/>
        </w:rPr>
        <w:t xml:space="preserve"> </w:t>
      </w:r>
      <w:r w:rsidRPr="00D32DAC">
        <w:t>творческих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инициативных</w:t>
      </w:r>
      <w:r w:rsidRPr="00D32DAC">
        <w:rPr>
          <w:spacing w:val="1"/>
        </w:rPr>
        <w:t xml:space="preserve"> </w:t>
      </w:r>
      <w:r w:rsidRPr="00D32DAC">
        <w:t>групп,</w:t>
      </w:r>
      <w:r w:rsidRPr="00D32DAC">
        <w:rPr>
          <w:spacing w:val="1"/>
        </w:rPr>
        <w:t xml:space="preserve"> </w:t>
      </w:r>
      <w:r w:rsidRPr="00D32DAC">
        <w:t>работа</w:t>
      </w:r>
      <w:r w:rsidRPr="00D32DAC">
        <w:rPr>
          <w:spacing w:val="1"/>
        </w:rPr>
        <w:t xml:space="preserve"> </w:t>
      </w:r>
      <w:r w:rsidRPr="00D32DAC">
        <w:t>советов</w:t>
      </w:r>
      <w:r w:rsidRPr="00D32DAC">
        <w:rPr>
          <w:spacing w:val="1"/>
        </w:rPr>
        <w:t xml:space="preserve"> </w:t>
      </w:r>
      <w:r w:rsidRPr="00D32DAC">
        <w:t>дела.</w:t>
      </w:r>
      <w:r w:rsidRPr="00D32DAC">
        <w:rPr>
          <w:spacing w:val="1"/>
        </w:rPr>
        <w:t xml:space="preserve"> </w:t>
      </w:r>
      <w:r w:rsidRPr="00D32DAC">
        <w:t>Постоянно</w:t>
      </w:r>
      <w:r w:rsidRPr="00D32DAC">
        <w:rPr>
          <w:spacing w:val="1"/>
        </w:rPr>
        <w:t xml:space="preserve"> </w:t>
      </w:r>
      <w:r w:rsidRPr="00D32DAC">
        <w:t>действующие</w:t>
      </w:r>
      <w:r w:rsidRPr="00D32DAC">
        <w:rPr>
          <w:spacing w:val="1"/>
        </w:rPr>
        <w:t xml:space="preserve"> </w:t>
      </w:r>
      <w:r w:rsidRPr="00D32DAC">
        <w:t>органы</w:t>
      </w:r>
      <w:r w:rsidRPr="00D32DAC">
        <w:rPr>
          <w:spacing w:val="1"/>
        </w:rPr>
        <w:t xml:space="preserve"> </w:t>
      </w:r>
      <w:r w:rsidRPr="00D32DAC">
        <w:t>самоуправления</w:t>
      </w:r>
      <w:r w:rsidRPr="00D32DAC">
        <w:rPr>
          <w:spacing w:val="1"/>
        </w:rPr>
        <w:t xml:space="preserve"> </w:t>
      </w:r>
      <w:r w:rsidRPr="00D32DAC">
        <w:t>включают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себя:</w:t>
      </w:r>
      <w:r w:rsidRPr="00D32DAC">
        <w:rPr>
          <w:spacing w:val="1"/>
        </w:rPr>
        <w:t xml:space="preserve"> </w:t>
      </w:r>
      <w:r w:rsidRPr="00D32DAC">
        <w:t>совет</w:t>
      </w:r>
      <w:r w:rsidRPr="00D32DAC">
        <w:rPr>
          <w:spacing w:val="-67"/>
        </w:rPr>
        <w:t xml:space="preserve"> </w:t>
      </w:r>
      <w:r w:rsidRPr="00D32DAC">
        <w:t>отряда, совет командиров отрядов, деятельность клубов, штабов. Высшим</w:t>
      </w:r>
      <w:r w:rsidRPr="00D32DAC">
        <w:rPr>
          <w:spacing w:val="1"/>
        </w:rPr>
        <w:t xml:space="preserve"> </w:t>
      </w:r>
      <w:r w:rsidRPr="00D32DAC">
        <w:t>органом</w:t>
      </w:r>
      <w:r w:rsidRPr="00D32DAC">
        <w:rPr>
          <w:spacing w:val="1"/>
        </w:rPr>
        <w:t xml:space="preserve"> </w:t>
      </w:r>
      <w:r w:rsidRPr="00D32DAC">
        <w:t>самоуправления</w:t>
      </w:r>
      <w:r w:rsidRPr="00D32DAC">
        <w:rPr>
          <w:spacing w:val="1"/>
        </w:rPr>
        <w:t xml:space="preserve"> </w:t>
      </w:r>
      <w:r w:rsidRPr="00D32DAC">
        <w:t>является</w:t>
      </w:r>
      <w:r w:rsidRPr="00D32DAC">
        <w:rPr>
          <w:spacing w:val="1"/>
        </w:rPr>
        <w:t xml:space="preserve"> </w:t>
      </w:r>
      <w:r w:rsidRPr="00D32DAC">
        <w:t>сбор</w:t>
      </w:r>
      <w:r w:rsidRPr="00D32DAC">
        <w:rPr>
          <w:spacing w:val="1"/>
        </w:rPr>
        <w:t xml:space="preserve"> </w:t>
      </w:r>
      <w:r w:rsidRPr="00D32DAC">
        <w:t>(совет)</w:t>
      </w:r>
      <w:r w:rsidRPr="00D32DAC">
        <w:rPr>
          <w:spacing w:val="1"/>
        </w:rPr>
        <w:t xml:space="preserve"> </w:t>
      </w:r>
      <w:r w:rsidRPr="00D32DAC">
        <w:t>лагеря,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ходе</w:t>
      </w:r>
      <w:r w:rsidRPr="00D32DAC">
        <w:rPr>
          <w:spacing w:val="1"/>
        </w:rPr>
        <w:t xml:space="preserve"> </w:t>
      </w:r>
      <w:r w:rsidRPr="00D32DAC">
        <w:t>которого</w:t>
      </w:r>
      <w:r w:rsidRPr="00D32DAC">
        <w:rPr>
          <w:spacing w:val="1"/>
        </w:rPr>
        <w:t xml:space="preserve"> </w:t>
      </w:r>
      <w:r w:rsidRPr="00D32DAC">
        <w:t>решаются основные вопросы жизнедеятельности лагеря, планируется работа,</w:t>
      </w:r>
      <w:r w:rsidRPr="00D32DAC">
        <w:rPr>
          <w:spacing w:val="1"/>
        </w:rPr>
        <w:t xml:space="preserve"> </w:t>
      </w:r>
      <w:r w:rsidRPr="00D32DAC">
        <w:t>проходят</w:t>
      </w:r>
      <w:r w:rsidRPr="00D32DAC">
        <w:rPr>
          <w:spacing w:val="-2"/>
        </w:rPr>
        <w:t xml:space="preserve"> </w:t>
      </w:r>
      <w:r w:rsidRPr="00D32DAC">
        <w:t>выборы</w:t>
      </w:r>
      <w:r w:rsidRPr="00D32DAC">
        <w:rPr>
          <w:spacing w:val="-4"/>
        </w:rPr>
        <w:t xml:space="preserve"> </w:t>
      </w:r>
      <w:r w:rsidRPr="00D32DAC">
        <w:t>органов</w:t>
      </w:r>
      <w:r w:rsidRPr="00D32DAC">
        <w:rPr>
          <w:spacing w:val="-3"/>
        </w:rPr>
        <w:t xml:space="preserve"> </w:t>
      </w:r>
      <w:r w:rsidRPr="00D32DAC">
        <w:t>самоуправления,</w:t>
      </w:r>
      <w:r w:rsidRPr="00D32DAC">
        <w:rPr>
          <w:spacing w:val="-1"/>
        </w:rPr>
        <w:t xml:space="preserve"> </w:t>
      </w:r>
      <w:r w:rsidRPr="00D32DAC">
        <w:t>оценивается</w:t>
      </w:r>
      <w:r w:rsidRPr="00D32DAC">
        <w:rPr>
          <w:spacing w:val="-1"/>
        </w:rPr>
        <w:t xml:space="preserve"> </w:t>
      </w:r>
      <w:r w:rsidRPr="00D32DAC">
        <w:t>их</w:t>
      </w:r>
      <w:r w:rsidRPr="00D32DAC">
        <w:rPr>
          <w:spacing w:val="-4"/>
        </w:rPr>
        <w:t xml:space="preserve"> </w:t>
      </w:r>
      <w:r w:rsidRPr="00D32DAC">
        <w:t>работа.</w:t>
      </w:r>
    </w:p>
    <w:p w14:paraId="188C6B10" w14:textId="77777777" w:rsidR="005F6A34" w:rsidRPr="00D32DAC" w:rsidRDefault="005F6A34" w:rsidP="00D32DAC">
      <w:pPr>
        <w:pStyle w:val="a5"/>
        <w:tabs>
          <w:tab w:val="left" w:pos="426"/>
        </w:tabs>
        <w:spacing w:before="1"/>
        <w:ind w:right="-1" w:firstLine="284"/>
        <w:jc w:val="both"/>
      </w:pPr>
      <w:r w:rsidRPr="00D32DAC">
        <w:rPr>
          <w:b/>
        </w:rPr>
        <w:t>На</w:t>
      </w:r>
      <w:r w:rsidRPr="00D32DAC">
        <w:rPr>
          <w:b/>
          <w:spacing w:val="1"/>
        </w:rPr>
        <w:t xml:space="preserve"> </w:t>
      </w:r>
      <w:r w:rsidRPr="00D32DAC">
        <w:rPr>
          <w:b/>
        </w:rPr>
        <w:t>уровне</w:t>
      </w:r>
      <w:r w:rsidRPr="00D32DAC">
        <w:rPr>
          <w:b/>
          <w:spacing w:val="1"/>
        </w:rPr>
        <w:t xml:space="preserve"> </w:t>
      </w:r>
      <w:r w:rsidRPr="00D32DAC">
        <w:rPr>
          <w:b/>
        </w:rPr>
        <w:t>отряда:</w:t>
      </w:r>
      <w:r w:rsidRPr="00D32DAC">
        <w:rPr>
          <w:b/>
          <w:spacing w:val="1"/>
        </w:rPr>
        <w:t xml:space="preserve"> </w:t>
      </w:r>
      <w:r w:rsidRPr="00D32DAC">
        <w:t>через</w:t>
      </w:r>
      <w:r w:rsidRPr="00D32DAC">
        <w:rPr>
          <w:spacing w:val="1"/>
        </w:rPr>
        <w:t xml:space="preserve"> </w:t>
      </w:r>
      <w:r w:rsidRPr="00D32DAC">
        <w:t>деятельность</w:t>
      </w:r>
      <w:r w:rsidRPr="00D32DAC">
        <w:rPr>
          <w:spacing w:val="1"/>
        </w:rPr>
        <w:t xml:space="preserve"> </w:t>
      </w:r>
      <w:r w:rsidRPr="00D32DAC">
        <w:t>лидеров,</w:t>
      </w:r>
      <w:r w:rsidRPr="00D32DAC">
        <w:rPr>
          <w:spacing w:val="1"/>
        </w:rPr>
        <w:t xml:space="preserve"> </w:t>
      </w:r>
      <w:r w:rsidRPr="00D32DAC">
        <w:t>выбранных</w:t>
      </w:r>
      <w:r w:rsidRPr="00D32DAC">
        <w:rPr>
          <w:spacing w:val="1"/>
        </w:rPr>
        <w:t xml:space="preserve"> </w:t>
      </w:r>
      <w:r w:rsidRPr="00D32DAC">
        <w:t>по</w:t>
      </w:r>
      <w:r w:rsidRPr="00D32DAC">
        <w:rPr>
          <w:spacing w:val="1"/>
        </w:rPr>
        <w:t xml:space="preserve"> </w:t>
      </w:r>
      <w:r w:rsidRPr="00D32DAC">
        <w:t>инициативе и предложениям членов отряда (командиров, физоргов, культорг</w:t>
      </w:r>
      <w:r w:rsidRPr="00D32DAC">
        <w:rPr>
          <w:spacing w:val="1"/>
        </w:rPr>
        <w:t xml:space="preserve"> </w:t>
      </w:r>
      <w:r w:rsidRPr="00D32DAC">
        <w:t>и др.), представляющих интересы отряда в общих делах детского лагеря, при</w:t>
      </w:r>
      <w:r w:rsidRPr="00D32DAC">
        <w:rPr>
          <w:spacing w:val="1"/>
        </w:rPr>
        <w:t xml:space="preserve"> </w:t>
      </w:r>
      <w:r w:rsidRPr="00D32DAC">
        <w:t>взаимодействии</w:t>
      </w:r>
      <w:r w:rsidRPr="00D32DAC">
        <w:rPr>
          <w:spacing w:val="-1"/>
        </w:rPr>
        <w:t xml:space="preserve"> </w:t>
      </w:r>
      <w:r w:rsidRPr="00D32DAC">
        <w:t>с</w:t>
      </w:r>
      <w:r w:rsidRPr="00D32DAC">
        <w:rPr>
          <w:spacing w:val="-1"/>
        </w:rPr>
        <w:t xml:space="preserve"> </w:t>
      </w:r>
      <w:r w:rsidRPr="00D32DAC">
        <w:t>администрацией</w:t>
      </w:r>
      <w:r w:rsidRPr="00D32DAC">
        <w:rPr>
          <w:spacing w:val="-4"/>
        </w:rPr>
        <w:t xml:space="preserve"> </w:t>
      </w:r>
      <w:r w:rsidRPr="00D32DAC">
        <w:t>детского</w:t>
      </w:r>
      <w:r w:rsidRPr="00D32DAC">
        <w:rPr>
          <w:spacing w:val="1"/>
        </w:rPr>
        <w:t xml:space="preserve"> </w:t>
      </w:r>
      <w:r w:rsidRPr="00D32DAC">
        <w:t>лагеря.</w:t>
      </w:r>
    </w:p>
    <w:p w14:paraId="5DF3FD3B" w14:textId="77777777" w:rsidR="005F6A34" w:rsidRPr="00D32DAC" w:rsidRDefault="005F6A34" w:rsidP="00D32DAC">
      <w:pPr>
        <w:pStyle w:val="a5"/>
        <w:tabs>
          <w:tab w:val="left" w:pos="426"/>
        </w:tabs>
        <w:ind w:right="-1" w:firstLine="284"/>
        <w:jc w:val="both"/>
      </w:pPr>
      <w:r w:rsidRPr="00D32DAC">
        <w:t>При</w:t>
      </w:r>
      <w:r w:rsidRPr="00D32DAC">
        <w:rPr>
          <w:spacing w:val="1"/>
        </w:rPr>
        <w:t xml:space="preserve"> </w:t>
      </w:r>
      <w:r w:rsidRPr="00D32DAC">
        <w:t>формировании</w:t>
      </w:r>
      <w:r w:rsidRPr="00D32DAC">
        <w:rPr>
          <w:spacing w:val="1"/>
        </w:rPr>
        <w:t xml:space="preserve"> </w:t>
      </w:r>
      <w:r w:rsidRPr="00D32DAC">
        <w:t>структуры</w:t>
      </w:r>
      <w:r w:rsidRPr="00D32DAC">
        <w:rPr>
          <w:spacing w:val="1"/>
        </w:rPr>
        <w:t xml:space="preserve"> </w:t>
      </w:r>
      <w:r w:rsidRPr="00D32DAC">
        <w:t>отрядного</w:t>
      </w:r>
      <w:r w:rsidRPr="00D32DAC">
        <w:rPr>
          <w:spacing w:val="1"/>
        </w:rPr>
        <w:t xml:space="preserve"> </w:t>
      </w:r>
      <w:r w:rsidRPr="00D32DAC">
        <w:t>самоуправления</w:t>
      </w:r>
      <w:r w:rsidRPr="00D32DAC">
        <w:rPr>
          <w:spacing w:val="1"/>
        </w:rPr>
        <w:t xml:space="preserve"> </w:t>
      </w:r>
      <w:r w:rsidRPr="00D32DAC">
        <w:t>эффективным может оказаться применение метода чередования творческих</w:t>
      </w:r>
      <w:r w:rsidRPr="00D32DAC">
        <w:rPr>
          <w:spacing w:val="1"/>
        </w:rPr>
        <w:t xml:space="preserve"> </w:t>
      </w:r>
      <w:r w:rsidRPr="00D32DAC">
        <w:t>поручений</w:t>
      </w:r>
      <w:r w:rsidRPr="00D32DAC">
        <w:rPr>
          <w:spacing w:val="-1"/>
        </w:rPr>
        <w:t xml:space="preserve"> </w:t>
      </w:r>
      <w:r w:rsidRPr="00D32DAC">
        <w:t>(ЧТП).</w:t>
      </w:r>
    </w:p>
    <w:p w14:paraId="7446B804" w14:textId="77777777" w:rsidR="005F6A34" w:rsidRPr="00D32DAC" w:rsidRDefault="005F6A34" w:rsidP="00034EF2">
      <w:pPr>
        <w:pStyle w:val="11"/>
        <w:numPr>
          <w:ilvl w:val="1"/>
          <w:numId w:val="8"/>
        </w:numPr>
        <w:tabs>
          <w:tab w:val="left" w:pos="426"/>
        </w:tabs>
        <w:ind w:left="0" w:right="-1" w:firstLine="284"/>
        <w:jc w:val="center"/>
      </w:pPr>
      <w:r w:rsidRPr="00D32DAC">
        <w:t>Модуль</w:t>
      </w:r>
      <w:r w:rsidRPr="00D32DAC">
        <w:rPr>
          <w:spacing w:val="-6"/>
        </w:rPr>
        <w:t xml:space="preserve"> </w:t>
      </w:r>
      <w:r w:rsidRPr="00D32DAC">
        <w:t>«Дополнительное</w:t>
      </w:r>
      <w:r w:rsidRPr="00D32DAC">
        <w:rPr>
          <w:spacing w:val="-8"/>
        </w:rPr>
        <w:t xml:space="preserve"> </w:t>
      </w:r>
      <w:r w:rsidRPr="00D32DAC">
        <w:t>образование»</w:t>
      </w:r>
    </w:p>
    <w:p w14:paraId="580E6DC2" w14:textId="77777777" w:rsidR="005F6A34" w:rsidRPr="00D32DAC" w:rsidRDefault="005F6A34" w:rsidP="00D32DAC">
      <w:pPr>
        <w:pStyle w:val="a5"/>
        <w:tabs>
          <w:tab w:val="left" w:pos="426"/>
        </w:tabs>
        <w:spacing w:before="155"/>
        <w:ind w:right="-1" w:firstLine="284"/>
        <w:jc w:val="both"/>
      </w:pPr>
      <w:r w:rsidRPr="00D32DAC">
        <w:t>Дополнительное</w:t>
      </w:r>
      <w:r w:rsidRPr="00D32DAC">
        <w:rPr>
          <w:spacing w:val="27"/>
        </w:rPr>
        <w:t xml:space="preserve"> </w:t>
      </w:r>
      <w:r w:rsidRPr="00D32DAC">
        <w:t>образование</w:t>
      </w:r>
      <w:r w:rsidRPr="00D32DAC">
        <w:rPr>
          <w:spacing w:val="31"/>
        </w:rPr>
        <w:t xml:space="preserve"> </w:t>
      </w:r>
      <w:r w:rsidRPr="00D32DAC">
        <w:t>детей</w:t>
      </w:r>
      <w:r w:rsidRPr="00D32DAC">
        <w:rPr>
          <w:spacing w:val="31"/>
        </w:rPr>
        <w:t xml:space="preserve"> </w:t>
      </w:r>
      <w:r w:rsidRPr="00D32DAC">
        <w:t>в</w:t>
      </w:r>
      <w:r w:rsidRPr="00D32DAC">
        <w:rPr>
          <w:spacing w:val="30"/>
        </w:rPr>
        <w:t xml:space="preserve"> </w:t>
      </w:r>
      <w:r w:rsidRPr="00D32DAC">
        <w:t>детском</w:t>
      </w:r>
      <w:r w:rsidRPr="00D32DAC">
        <w:rPr>
          <w:spacing w:val="30"/>
        </w:rPr>
        <w:t xml:space="preserve"> </w:t>
      </w:r>
      <w:r w:rsidRPr="00D32DAC">
        <w:t>лагере</w:t>
      </w:r>
      <w:r w:rsidRPr="00D32DAC">
        <w:rPr>
          <w:spacing w:val="31"/>
        </w:rPr>
        <w:t xml:space="preserve"> </w:t>
      </w:r>
      <w:r w:rsidRPr="00D32DAC">
        <w:t>является</w:t>
      </w:r>
      <w:r w:rsidRPr="00D32DAC">
        <w:rPr>
          <w:spacing w:val="31"/>
        </w:rPr>
        <w:t xml:space="preserve"> </w:t>
      </w:r>
      <w:r w:rsidRPr="00D32DAC">
        <w:t>одним</w:t>
      </w:r>
      <w:r w:rsidR="008A0168" w:rsidRPr="00D32DAC">
        <w:t xml:space="preserve"> </w:t>
      </w:r>
      <w:r w:rsidRPr="00D32DAC">
        <w:rPr>
          <w:spacing w:val="-67"/>
        </w:rPr>
        <w:t xml:space="preserve"> </w:t>
      </w:r>
      <w:r w:rsidRPr="00D32DAC">
        <w:t>из</w:t>
      </w:r>
      <w:r w:rsidRPr="00D32DAC">
        <w:rPr>
          <w:spacing w:val="-2"/>
        </w:rPr>
        <w:t xml:space="preserve"> </w:t>
      </w:r>
      <w:r w:rsidRPr="00D32DAC">
        <w:t>основных</w:t>
      </w:r>
      <w:r w:rsidRPr="00D32DAC">
        <w:rPr>
          <w:spacing w:val="1"/>
        </w:rPr>
        <w:t xml:space="preserve"> </w:t>
      </w:r>
      <w:r w:rsidRPr="00D32DAC">
        <w:t>видов</w:t>
      </w:r>
      <w:r w:rsidRPr="00D32DAC">
        <w:rPr>
          <w:spacing w:val="-3"/>
        </w:rPr>
        <w:t xml:space="preserve"> </w:t>
      </w:r>
      <w:r w:rsidRPr="00D32DAC">
        <w:t>деятельности и</w:t>
      </w:r>
      <w:r w:rsidRPr="00D32DAC">
        <w:rPr>
          <w:spacing w:val="-3"/>
        </w:rPr>
        <w:t xml:space="preserve"> </w:t>
      </w:r>
      <w:r w:rsidRPr="00D32DAC">
        <w:t>реализуется</w:t>
      </w:r>
      <w:r w:rsidRPr="00D32DAC">
        <w:rPr>
          <w:spacing w:val="-1"/>
        </w:rPr>
        <w:t xml:space="preserve"> </w:t>
      </w:r>
      <w:r w:rsidRPr="00D32DAC">
        <w:t>через:</w:t>
      </w:r>
    </w:p>
    <w:p w14:paraId="3C959281" w14:textId="77777777" w:rsidR="005F6A34" w:rsidRPr="00D32DAC" w:rsidRDefault="006B499E" w:rsidP="006B499E">
      <w:pPr>
        <w:pStyle w:val="a7"/>
        <w:tabs>
          <w:tab w:val="left" w:pos="426"/>
          <w:tab w:val="left" w:pos="2709"/>
        </w:tabs>
        <w:ind w:left="284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6A34" w:rsidRPr="00D32DAC">
        <w:rPr>
          <w:sz w:val="28"/>
          <w:szCs w:val="28"/>
        </w:rPr>
        <w:t>программы</w:t>
      </w:r>
      <w:r w:rsidR="005F6A34" w:rsidRPr="00D32DAC">
        <w:rPr>
          <w:spacing w:val="-6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профильных</w:t>
      </w:r>
      <w:r w:rsidR="005F6A34" w:rsidRPr="00D32DAC">
        <w:rPr>
          <w:spacing w:val="-5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(специализированных,</w:t>
      </w:r>
      <w:r w:rsidR="005F6A34" w:rsidRPr="00D32DAC">
        <w:rPr>
          <w:spacing w:val="-7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тематических)</w:t>
      </w:r>
      <w:r w:rsidR="005F6A34" w:rsidRPr="00D32DAC">
        <w:rPr>
          <w:spacing w:val="-5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смен;</w:t>
      </w:r>
    </w:p>
    <w:p w14:paraId="51222F56" w14:textId="77777777" w:rsidR="005F6A34" w:rsidRPr="00D32DAC" w:rsidRDefault="006B499E" w:rsidP="006B499E">
      <w:pPr>
        <w:pStyle w:val="a7"/>
        <w:tabs>
          <w:tab w:val="left" w:pos="426"/>
          <w:tab w:val="left" w:pos="2716"/>
        </w:tabs>
        <w:spacing w:before="163"/>
        <w:ind w:left="284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6A34" w:rsidRPr="00D32DAC">
        <w:rPr>
          <w:sz w:val="28"/>
          <w:szCs w:val="28"/>
        </w:rPr>
        <w:t>деятельность</w:t>
      </w:r>
      <w:r w:rsidR="005F6A34" w:rsidRPr="00D32DAC">
        <w:rPr>
          <w:spacing w:val="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кружковых объединений,</w:t>
      </w:r>
      <w:r w:rsidR="005F6A34" w:rsidRPr="00D32DAC">
        <w:rPr>
          <w:spacing w:val="-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секций,</w:t>
      </w:r>
      <w:r w:rsidR="005F6A34" w:rsidRPr="00D32DAC">
        <w:rPr>
          <w:spacing w:val="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клубов</w:t>
      </w:r>
      <w:r w:rsidR="005F6A34" w:rsidRPr="00D32DAC">
        <w:rPr>
          <w:spacing w:val="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по интересам,</w:t>
      </w:r>
      <w:r w:rsidR="005F6A34" w:rsidRPr="00D32DAC">
        <w:rPr>
          <w:spacing w:val="-67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студий,</w:t>
      </w:r>
      <w:r w:rsidR="005F6A34" w:rsidRPr="00D32DAC">
        <w:rPr>
          <w:spacing w:val="-2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дополняющих</w:t>
      </w:r>
      <w:r w:rsidR="005F6A34" w:rsidRPr="00D32DAC">
        <w:rPr>
          <w:spacing w:val="-4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программы</w:t>
      </w:r>
      <w:r w:rsidR="005F6A34" w:rsidRPr="00D32DAC">
        <w:rPr>
          <w:spacing w:val="-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смен</w:t>
      </w:r>
      <w:r w:rsidR="005F6A34" w:rsidRPr="00D32DAC">
        <w:rPr>
          <w:spacing w:val="-3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в</w:t>
      </w:r>
      <w:r w:rsidR="005F6A34" w:rsidRPr="00D32DAC">
        <w:rPr>
          <w:spacing w:val="-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условиях детского</w:t>
      </w:r>
      <w:r w:rsidR="005F6A34" w:rsidRPr="00D32DAC">
        <w:rPr>
          <w:spacing w:val="-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лагеря.</w:t>
      </w:r>
    </w:p>
    <w:p w14:paraId="277ED33B" w14:textId="41EB262D" w:rsidR="005F6A34" w:rsidRPr="00D32DAC" w:rsidRDefault="005F6A34" w:rsidP="00D32DAC">
      <w:pPr>
        <w:pStyle w:val="a5"/>
        <w:tabs>
          <w:tab w:val="left" w:pos="426"/>
        </w:tabs>
        <w:spacing w:before="78"/>
        <w:ind w:right="-1" w:firstLine="284"/>
        <w:jc w:val="both"/>
      </w:pPr>
      <w:r w:rsidRPr="00D32DAC">
        <w:t>В</w:t>
      </w:r>
      <w:r w:rsidRPr="00D32DAC">
        <w:rPr>
          <w:spacing w:val="1"/>
        </w:rPr>
        <w:t xml:space="preserve"> </w:t>
      </w:r>
      <w:r w:rsidRPr="00D32DAC">
        <w:t>рамках</w:t>
      </w:r>
      <w:r w:rsidRPr="00D32DAC">
        <w:rPr>
          <w:spacing w:val="1"/>
        </w:rPr>
        <w:t xml:space="preserve"> </w:t>
      </w:r>
      <w:r w:rsidRPr="00D32DAC">
        <w:t>шести</w:t>
      </w:r>
      <w:r w:rsidRPr="00D32DAC">
        <w:rPr>
          <w:spacing w:val="1"/>
        </w:rPr>
        <w:t xml:space="preserve"> </w:t>
      </w:r>
      <w:r w:rsidRPr="00D32DAC">
        <w:t>направленностей</w:t>
      </w:r>
      <w:r w:rsidRPr="00D32DAC">
        <w:rPr>
          <w:shd w:val="clear" w:color="auto" w:fill="FAFAFA"/>
        </w:rPr>
        <w:t>: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социально-гуманитарная;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художественная; естественно</w:t>
      </w:r>
      <w:r w:rsidR="006F0213">
        <w:rPr>
          <w:shd w:val="clear" w:color="auto" w:fill="FAFAFA"/>
        </w:rPr>
        <w:t>-</w:t>
      </w:r>
      <w:r w:rsidRPr="00D32DAC">
        <w:rPr>
          <w:shd w:val="clear" w:color="auto" w:fill="FAFAFA"/>
        </w:rPr>
        <w:t>научная; техническая; туристско-краеведческая;</w:t>
      </w:r>
      <w:r w:rsidRPr="00D32DAC">
        <w:rPr>
          <w:spacing w:val="-67"/>
        </w:rPr>
        <w:t xml:space="preserve"> </w:t>
      </w:r>
      <w:r w:rsidRPr="00D32DAC">
        <w:rPr>
          <w:shd w:val="clear" w:color="auto" w:fill="FAFAFA"/>
        </w:rPr>
        <w:t>физкультурно-спортивная.</w:t>
      </w:r>
    </w:p>
    <w:p w14:paraId="477A41DE" w14:textId="77777777" w:rsidR="005F6A34" w:rsidRPr="00D32DAC" w:rsidRDefault="005F6A34" w:rsidP="00D32DAC">
      <w:pPr>
        <w:pStyle w:val="a5"/>
        <w:tabs>
          <w:tab w:val="left" w:pos="426"/>
        </w:tabs>
        <w:spacing w:before="1"/>
        <w:ind w:right="-1" w:firstLine="284"/>
        <w:jc w:val="both"/>
      </w:pPr>
      <w:r w:rsidRPr="00D32DAC">
        <w:t>Реализация</w:t>
      </w:r>
      <w:r w:rsidRPr="00D32DAC">
        <w:rPr>
          <w:spacing w:val="1"/>
        </w:rPr>
        <w:t xml:space="preserve"> </w:t>
      </w:r>
      <w:r w:rsidRPr="00D32DAC">
        <w:t>воспитательного</w:t>
      </w:r>
      <w:r w:rsidRPr="00D32DAC">
        <w:rPr>
          <w:spacing w:val="1"/>
        </w:rPr>
        <w:t xml:space="preserve"> </w:t>
      </w:r>
      <w:r w:rsidRPr="00D32DAC">
        <w:t>потенциала</w:t>
      </w:r>
      <w:r w:rsidRPr="00D32DAC">
        <w:rPr>
          <w:spacing w:val="71"/>
        </w:rPr>
        <w:t xml:space="preserve"> </w:t>
      </w:r>
      <w:r w:rsidRPr="00D32DAC">
        <w:t>дополнительного</w:t>
      </w:r>
      <w:r w:rsidRPr="00D32DAC">
        <w:rPr>
          <w:spacing w:val="-67"/>
        </w:rPr>
        <w:t xml:space="preserve"> </w:t>
      </w:r>
      <w:r w:rsidRPr="00D32DAC">
        <w:t>образования</w:t>
      </w:r>
      <w:r w:rsidRPr="00D32DAC">
        <w:rPr>
          <w:spacing w:val="-4"/>
        </w:rPr>
        <w:t xml:space="preserve"> </w:t>
      </w:r>
      <w:r w:rsidRPr="00D32DAC">
        <w:t>предполагает:</w:t>
      </w:r>
    </w:p>
    <w:p w14:paraId="383DCDC5" w14:textId="77777777" w:rsidR="005F6A34" w:rsidRPr="00D32DAC" w:rsidRDefault="006B499E" w:rsidP="006B499E">
      <w:pPr>
        <w:pStyle w:val="a7"/>
        <w:tabs>
          <w:tab w:val="left" w:pos="426"/>
          <w:tab w:val="left" w:pos="2767"/>
        </w:tabs>
        <w:ind w:left="284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6A34" w:rsidRPr="00D32DAC">
        <w:rPr>
          <w:sz w:val="28"/>
          <w:szCs w:val="28"/>
        </w:rPr>
        <w:t>приобретение новых знаний, умений, навыков в привлекательной,</w:t>
      </w:r>
      <w:r w:rsidR="005F6A34" w:rsidRPr="00D32DAC">
        <w:rPr>
          <w:spacing w:val="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отличной</w:t>
      </w:r>
      <w:r w:rsidR="005F6A34" w:rsidRPr="00D32DAC">
        <w:rPr>
          <w:spacing w:val="-4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от</w:t>
      </w:r>
      <w:r w:rsidR="005F6A34" w:rsidRPr="00D32DAC">
        <w:rPr>
          <w:spacing w:val="-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учебной деятельности, форме;</w:t>
      </w:r>
    </w:p>
    <w:p w14:paraId="360BDC87" w14:textId="77777777" w:rsidR="005F6A34" w:rsidRPr="00D32DAC" w:rsidRDefault="006B499E" w:rsidP="006B499E">
      <w:pPr>
        <w:pStyle w:val="a7"/>
        <w:tabs>
          <w:tab w:val="left" w:pos="426"/>
          <w:tab w:val="left" w:pos="2709"/>
        </w:tabs>
        <w:ind w:left="284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6A34" w:rsidRPr="00D32DAC">
        <w:rPr>
          <w:sz w:val="28"/>
          <w:szCs w:val="28"/>
        </w:rPr>
        <w:t>развитие</w:t>
      </w:r>
      <w:r w:rsidR="005F6A34" w:rsidRPr="00D32DAC">
        <w:rPr>
          <w:spacing w:val="-3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и</w:t>
      </w:r>
      <w:r w:rsidR="005F6A34" w:rsidRPr="00D32DAC">
        <w:rPr>
          <w:spacing w:val="-5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реализация</w:t>
      </w:r>
      <w:r w:rsidR="005F6A34" w:rsidRPr="00D32DAC">
        <w:rPr>
          <w:spacing w:val="-4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познавательного</w:t>
      </w:r>
      <w:r w:rsidR="005F6A34" w:rsidRPr="00D32DAC">
        <w:rPr>
          <w:spacing w:val="-2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интереса;</w:t>
      </w:r>
    </w:p>
    <w:p w14:paraId="0017F858" w14:textId="77777777" w:rsidR="005F6A34" w:rsidRPr="00D32DAC" w:rsidRDefault="006B499E" w:rsidP="006B499E">
      <w:pPr>
        <w:pStyle w:val="a7"/>
        <w:tabs>
          <w:tab w:val="left" w:pos="426"/>
          <w:tab w:val="left" w:pos="2752"/>
        </w:tabs>
        <w:spacing w:before="161"/>
        <w:ind w:left="284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6A34" w:rsidRPr="00D32DAC">
        <w:rPr>
          <w:sz w:val="28"/>
          <w:szCs w:val="28"/>
        </w:rPr>
        <w:t>вовлечение детей в интересную и полезную для них деятельность,</w:t>
      </w:r>
      <w:r w:rsidR="005F6A34" w:rsidRPr="00D32DAC">
        <w:rPr>
          <w:spacing w:val="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которая предоставит им возможность самореализоваться в ней, приобрести</w:t>
      </w:r>
      <w:r w:rsidR="005F6A34" w:rsidRPr="00D32DAC">
        <w:rPr>
          <w:spacing w:val="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социально значимые знания, развить в себе важные для своего личностного</w:t>
      </w:r>
      <w:r w:rsidR="005F6A34" w:rsidRPr="00D32DAC">
        <w:rPr>
          <w:spacing w:val="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развития</w:t>
      </w:r>
      <w:r w:rsidR="005F6A34" w:rsidRPr="00D32DAC">
        <w:rPr>
          <w:spacing w:val="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социально</w:t>
      </w:r>
      <w:r w:rsidR="005F6A34" w:rsidRPr="00D32DAC">
        <w:rPr>
          <w:spacing w:val="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значимые</w:t>
      </w:r>
      <w:r w:rsidR="005F6A34" w:rsidRPr="00D32DAC">
        <w:rPr>
          <w:spacing w:val="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отношения,</w:t>
      </w:r>
      <w:r w:rsidR="005F6A34" w:rsidRPr="00D32DAC">
        <w:rPr>
          <w:spacing w:val="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получить</w:t>
      </w:r>
      <w:r w:rsidR="005F6A34" w:rsidRPr="00D32DAC">
        <w:rPr>
          <w:spacing w:val="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опыт</w:t>
      </w:r>
      <w:r w:rsidR="005F6A34" w:rsidRPr="00D32DAC">
        <w:rPr>
          <w:spacing w:val="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участия</w:t>
      </w:r>
      <w:r w:rsidR="005F6A34" w:rsidRPr="00D32DAC">
        <w:rPr>
          <w:spacing w:val="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в</w:t>
      </w:r>
      <w:r w:rsidR="005F6A34" w:rsidRPr="00D32DAC">
        <w:rPr>
          <w:spacing w:val="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социально значимых</w:t>
      </w:r>
      <w:r w:rsidR="005F6A34" w:rsidRPr="00D32DAC">
        <w:rPr>
          <w:spacing w:val="1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делах;</w:t>
      </w:r>
    </w:p>
    <w:p w14:paraId="329EFE85" w14:textId="77777777" w:rsidR="005F6A34" w:rsidRPr="00D32DAC" w:rsidRDefault="006B499E" w:rsidP="006B499E">
      <w:pPr>
        <w:pStyle w:val="a7"/>
        <w:tabs>
          <w:tab w:val="left" w:pos="426"/>
          <w:tab w:val="left" w:pos="2709"/>
        </w:tabs>
        <w:spacing w:before="1"/>
        <w:ind w:left="284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6A34" w:rsidRPr="00D32DAC">
        <w:rPr>
          <w:sz w:val="28"/>
          <w:szCs w:val="28"/>
        </w:rPr>
        <w:t>формирование</w:t>
      </w:r>
      <w:r w:rsidR="005F6A34" w:rsidRPr="00D32DAC">
        <w:rPr>
          <w:spacing w:val="-6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и</w:t>
      </w:r>
      <w:r w:rsidR="005F6A34" w:rsidRPr="00D32DAC">
        <w:rPr>
          <w:spacing w:val="-4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развитие</w:t>
      </w:r>
      <w:r w:rsidR="005F6A34" w:rsidRPr="00D32DAC">
        <w:rPr>
          <w:spacing w:val="-3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творческих</w:t>
      </w:r>
      <w:r w:rsidR="005F6A34" w:rsidRPr="00D32DAC">
        <w:rPr>
          <w:spacing w:val="-6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способностей</w:t>
      </w:r>
      <w:r w:rsidR="005F6A34" w:rsidRPr="00D32DAC">
        <w:rPr>
          <w:spacing w:val="-6"/>
          <w:sz w:val="28"/>
          <w:szCs w:val="28"/>
        </w:rPr>
        <w:t xml:space="preserve"> </w:t>
      </w:r>
      <w:r w:rsidR="005F6A34" w:rsidRPr="00D32DAC">
        <w:rPr>
          <w:sz w:val="28"/>
          <w:szCs w:val="28"/>
        </w:rPr>
        <w:t>обучающихся.</w:t>
      </w:r>
    </w:p>
    <w:p w14:paraId="1896F0CA" w14:textId="127CE87C" w:rsidR="005F6A34" w:rsidRPr="00D32DAC" w:rsidRDefault="00004CA6" w:rsidP="00034EF2">
      <w:pPr>
        <w:pStyle w:val="11"/>
        <w:numPr>
          <w:ilvl w:val="1"/>
          <w:numId w:val="8"/>
        </w:numPr>
        <w:tabs>
          <w:tab w:val="left" w:pos="426"/>
        </w:tabs>
        <w:spacing w:before="89"/>
        <w:ind w:left="0" w:firstLine="284"/>
        <w:jc w:val="center"/>
      </w:pPr>
      <w:r>
        <w:rPr>
          <w:shd w:val="clear" w:color="auto" w:fill="FAFAFA"/>
        </w:rPr>
        <w:t xml:space="preserve"> </w:t>
      </w:r>
      <w:r w:rsidR="005F6A34" w:rsidRPr="00D32DAC">
        <w:rPr>
          <w:shd w:val="clear" w:color="auto" w:fill="FAFAFA"/>
        </w:rPr>
        <w:t>Модуль</w:t>
      </w:r>
      <w:r w:rsidR="005F6A34" w:rsidRPr="00D32DAC">
        <w:rPr>
          <w:spacing w:val="-4"/>
          <w:shd w:val="clear" w:color="auto" w:fill="FAFAFA"/>
        </w:rPr>
        <w:t xml:space="preserve"> </w:t>
      </w:r>
      <w:r w:rsidR="005F6A34" w:rsidRPr="00D32DAC">
        <w:rPr>
          <w:shd w:val="clear" w:color="auto" w:fill="FAFAFA"/>
        </w:rPr>
        <w:t>«Здоровый</w:t>
      </w:r>
      <w:r w:rsidR="005F6A34" w:rsidRPr="00D32DAC">
        <w:rPr>
          <w:spacing w:val="-5"/>
          <w:shd w:val="clear" w:color="auto" w:fill="FAFAFA"/>
        </w:rPr>
        <w:t xml:space="preserve"> </w:t>
      </w:r>
      <w:r w:rsidR="005F6A34" w:rsidRPr="00D32DAC">
        <w:rPr>
          <w:shd w:val="clear" w:color="auto" w:fill="FAFAFA"/>
        </w:rPr>
        <w:t>образ</w:t>
      </w:r>
      <w:r w:rsidR="005F6A34" w:rsidRPr="00D32DAC">
        <w:rPr>
          <w:spacing w:val="-4"/>
          <w:shd w:val="clear" w:color="auto" w:fill="FAFAFA"/>
        </w:rPr>
        <w:t xml:space="preserve"> </w:t>
      </w:r>
      <w:r w:rsidR="005F6A34" w:rsidRPr="00D32DAC">
        <w:rPr>
          <w:shd w:val="clear" w:color="auto" w:fill="FAFAFA"/>
        </w:rPr>
        <w:t>жизни»</w:t>
      </w:r>
    </w:p>
    <w:p w14:paraId="71A02688" w14:textId="77777777" w:rsidR="005F6A34" w:rsidRPr="00D32DAC" w:rsidRDefault="005F6A34" w:rsidP="00D32DAC">
      <w:pPr>
        <w:pStyle w:val="a5"/>
        <w:tabs>
          <w:tab w:val="left" w:pos="426"/>
        </w:tabs>
        <w:spacing w:before="155"/>
        <w:ind w:right="-1" w:firstLine="284"/>
        <w:jc w:val="both"/>
      </w:pPr>
      <w:r w:rsidRPr="00D32DAC">
        <w:rPr>
          <w:shd w:val="clear" w:color="auto" w:fill="FAFAFA"/>
        </w:rPr>
        <w:t>Модуль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предполагает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восстановление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физического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психического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здоровья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в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благоприятных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природных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социокультурных</w:t>
      </w:r>
      <w:r w:rsidRPr="00D32DAC">
        <w:rPr>
          <w:spacing w:val="7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условиях,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освоение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способов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восстановления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укрепление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здоровья,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формирование</w:t>
      </w:r>
      <w:r w:rsidRPr="00D32DAC">
        <w:rPr>
          <w:spacing w:val="-67"/>
        </w:rPr>
        <w:t xml:space="preserve"> </w:t>
      </w:r>
      <w:r w:rsidRPr="00D32DAC">
        <w:rPr>
          <w:shd w:val="clear" w:color="auto" w:fill="FAFAFA"/>
        </w:rPr>
        <w:t>ценностного</w:t>
      </w:r>
      <w:r w:rsidRPr="00D32DAC">
        <w:rPr>
          <w:spacing w:val="2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отношения</w:t>
      </w:r>
      <w:r w:rsidRPr="00D32DAC">
        <w:rPr>
          <w:spacing w:val="22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к</w:t>
      </w:r>
      <w:r w:rsidRPr="00D32DAC">
        <w:rPr>
          <w:spacing w:val="2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собственному</w:t>
      </w:r>
      <w:r w:rsidRPr="00D32DAC">
        <w:rPr>
          <w:spacing w:val="18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здоровью,</w:t>
      </w:r>
      <w:r w:rsidRPr="00D32DAC">
        <w:rPr>
          <w:spacing w:val="2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способов</w:t>
      </w:r>
      <w:r w:rsidRPr="00D32DAC">
        <w:rPr>
          <w:spacing w:val="2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его</w:t>
      </w:r>
      <w:r w:rsidRPr="00D32DAC">
        <w:rPr>
          <w:spacing w:val="2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укрепления</w:t>
      </w:r>
      <w:r w:rsidRPr="00D32DAC">
        <w:rPr>
          <w:spacing w:val="-67"/>
        </w:rPr>
        <w:t xml:space="preserve"> </w:t>
      </w:r>
      <w:r w:rsidRPr="00D32DAC">
        <w:rPr>
          <w:shd w:val="clear" w:color="auto" w:fill="FAFAFA"/>
        </w:rPr>
        <w:t>и т.п.</w:t>
      </w:r>
    </w:p>
    <w:p w14:paraId="27F3359B" w14:textId="77777777" w:rsidR="005F6A34" w:rsidRPr="00D32DAC" w:rsidRDefault="005F6A34" w:rsidP="00D32DAC">
      <w:pPr>
        <w:pStyle w:val="a5"/>
        <w:tabs>
          <w:tab w:val="left" w:pos="426"/>
        </w:tabs>
        <w:ind w:right="-1" w:firstLine="284"/>
        <w:jc w:val="both"/>
      </w:pPr>
      <w:r w:rsidRPr="00D32DAC">
        <w:rPr>
          <w:shd w:val="clear" w:color="auto" w:fill="FAFAFA"/>
        </w:rPr>
        <w:lastRenderedPageBreak/>
        <w:t>Основными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составляющими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здорового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образа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жизни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являются: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оптимальный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уровень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двигательной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активности,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рациональное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питание,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соблюдение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режима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дня,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личная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гигиена,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соблюдение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правил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поведения,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позволяющих избежать</w:t>
      </w:r>
      <w:r w:rsidRPr="00D32DAC">
        <w:rPr>
          <w:spacing w:val="-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травм</w:t>
      </w:r>
      <w:r w:rsidRPr="00D32DAC">
        <w:rPr>
          <w:spacing w:val="-2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</w:t>
      </w:r>
      <w:r w:rsidRPr="00D32DAC">
        <w:rPr>
          <w:spacing w:val="-3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других</w:t>
      </w:r>
      <w:r w:rsidRPr="00D32DAC">
        <w:rPr>
          <w:spacing w:val="-3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повреждений.</w:t>
      </w:r>
    </w:p>
    <w:p w14:paraId="385C3B13" w14:textId="77777777" w:rsidR="005F6A34" w:rsidRPr="00D32DAC" w:rsidRDefault="005F6A34" w:rsidP="00D32DAC">
      <w:pPr>
        <w:pStyle w:val="a5"/>
        <w:tabs>
          <w:tab w:val="left" w:pos="426"/>
        </w:tabs>
        <w:ind w:right="-1" w:firstLine="284"/>
        <w:jc w:val="both"/>
      </w:pPr>
      <w:r w:rsidRPr="00D32DAC">
        <w:rPr>
          <w:shd w:val="clear" w:color="auto" w:fill="FAFAFA"/>
        </w:rPr>
        <w:t>Система мероприятий в детском лагере, направленных на воспитание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ответственного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отношения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у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детей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к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своему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здоровью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здоровью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окружающих,</w:t>
      </w:r>
      <w:r w:rsidRPr="00D32DAC">
        <w:rPr>
          <w:spacing w:val="-2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включает:</w:t>
      </w:r>
    </w:p>
    <w:p w14:paraId="4553117B" w14:textId="77777777" w:rsidR="005F6A34" w:rsidRPr="00D32DAC" w:rsidRDefault="005F6A34" w:rsidP="00D32DAC">
      <w:pPr>
        <w:pStyle w:val="a5"/>
        <w:tabs>
          <w:tab w:val="left" w:pos="426"/>
        </w:tabs>
        <w:ind w:right="-1" w:firstLine="284"/>
        <w:jc w:val="both"/>
        <w:rPr>
          <w:shd w:val="clear" w:color="auto" w:fill="FAFAFA"/>
        </w:rPr>
      </w:pPr>
      <w:r w:rsidRPr="00D32DAC">
        <w:rPr>
          <w:shd w:val="clear" w:color="auto" w:fill="FAFAFA"/>
        </w:rPr>
        <w:t>- физкультурно-спортивных мероприятия: зарядка, спортивные соревнования, эстафеты, спортивные часы;</w:t>
      </w:r>
    </w:p>
    <w:p w14:paraId="1ED283C3" w14:textId="0ABA4D48" w:rsidR="005F6A34" w:rsidRPr="00D32DAC" w:rsidRDefault="006B499E" w:rsidP="006B499E">
      <w:pPr>
        <w:pStyle w:val="a7"/>
        <w:tabs>
          <w:tab w:val="left" w:pos="426"/>
          <w:tab w:val="left" w:pos="2834"/>
        </w:tabs>
        <w:spacing w:before="78"/>
        <w:ind w:left="284" w:right="-1" w:firstLine="0"/>
        <w:rPr>
          <w:sz w:val="28"/>
          <w:szCs w:val="28"/>
        </w:rPr>
      </w:pPr>
      <w:r>
        <w:rPr>
          <w:sz w:val="28"/>
          <w:szCs w:val="28"/>
          <w:shd w:val="clear" w:color="auto" w:fill="FAFAFA"/>
        </w:rPr>
        <w:t xml:space="preserve">- </w:t>
      </w:r>
      <w:r w:rsidR="005F6A34" w:rsidRPr="00D32DAC">
        <w:rPr>
          <w:sz w:val="28"/>
          <w:szCs w:val="28"/>
          <w:shd w:val="clear" w:color="auto" w:fill="FAFAFA"/>
        </w:rPr>
        <w:t>спортивно-оздоровительные</w:t>
      </w:r>
      <w:r w:rsidR="005F6A34" w:rsidRPr="00D32DAC">
        <w:rPr>
          <w:spacing w:val="48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события</w:t>
      </w:r>
      <w:r w:rsidR="005F6A34" w:rsidRPr="00D32DAC">
        <w:rPr>
          <w:spacing w:val="45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и</w:t>
      </w:r>
      <w:r w:rsidR="005F6A34" w:rsidRPr="00D32DAC">
        <w:rPr>
          <w:spacing w:val="48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мероприятия</w:t>
      </w:r>
      <w:r w:rsidR="005F6A34" w:rsidRPr="00D32DAC">
        <w:rPr>
          <w:spacing w:val="48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на</w:t>
      </w:r>
      <w:r w:rsidR="005F6A34" w:rsidRPr="00D32DAC">
        <w:rPr>
          <w:spacing w:val="48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свежем</w:t>
      </w:r>
      <w:r w:rsidR="00454C79">
        <w:rPr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pacing w:val="-67"/>
          <w:sz w:val="28"/>
          <w:szCs w:val="28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воздухе</w:t>
      </w:r>
    </w:p>
    <w:p w14:paraId="0D158EC8" w14:textId="77777777" w:rsidR="005F6A34" w:rsidRPr="00D32DAC" w:rsidRDefault="006B499E" w:rsidP="006B499E">
      <w:pPr>
        <w:pStyle w:val="a7"/>
        <w:tabs>
          <w:tab w:val="left" w:pos="426"/>
          <w:tab w:val="left" w:pos="2752"/>
        </w:tabs>
        <w:ind w:left="284" w:right="-1" w:firstLine="0"/>
        <w:rPr>
          <w:sz w:val="28"/>
          <w:szCs w:val="28"/>
        </w:rPr>
      </w:pPr>
      <w:r>
        <w:rPr>
          <w:sz w:val="28"/>
          <w:szCs w:val="28"/>
          <w:shd w:val="clear" w:color="auto" w:fill="FAFAFA"/>
        </w:rPr>
        <w:t xml:space="preserve">- </w:t>
      </w:r>
      <w:r w:rsidR="005F6A34" w:rsidRPr="00D32DAC">
        <w:rPr>
          <w:sz w:val="28"/>
          <w:szCs w:val="28"/>
          <w:shd w:val="clear" w:color="auto" w:fill="FAFAFA"/>
        </w:rPr>
        <w:t>просветительские</w:t>
      </w:r>
      <w:r w:rsidR="005F6A34" w:rsidRPr="00D32DAC">
        <w:rPr>
          <w:spacing w:val="36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беседы,</w:t>
      </w:r>
      <w:r w:rsidR="005F6A34" w:rsidRPr="00D32DAC">
        <w:rPr>
          <w:spacing w:val="38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направленные</w:t>
      </w:r>
      <w:r w:rsidR="005F6A34" w:rsidRPr="00D32DAC">
        <w:rPr>
          <w:spacing w:val="38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на</w:t>
      </w:r>
      <w:r w:rsidR="005F6A34" w:rsidRPr="00D32DAC">
        <w:rPr>
          <w:spacing w:val="37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профилактику</w:t>
      </w:r>
      <w:r w:rsidR="005F6A34" w:rsidRPr="00D32DAC">
        <w:rPr>
          <w:spacing w:val="37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вредных</w:t>
      </w:r>
      <w:r w:rsidR="005F6A34" w:rsidRPr="00D32DAC">
        <w:rPr>
          <w:spacing w:val="-67"/>
          <w:sz w:val="28"/>
          <w:szCs w:val="28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привычек</w:t>
      </w:r>
      <w:r w:rsidR="005F6A34" w:rsidRPr="00D32DAC">
        <w:rPr>
          <w:spacing w:val="-6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и</w:t>
      </w:r>
      <w:r w:rsidR="005F6A34" w:rsidRPr="00D32DAC">
        <w:rPr>
          <w:spacing w:val="-2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привлечение</w:t>
      </w:r>
      <w:r w:rsidR="005F6A34" w:rsidRPr="00D32DAC">
        <w:rPr>
          <w:spacing w:val="-2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интереса</w:t>
      </w:r>
      <w:r w:rsidR="005F6A34" w:rsidRPr="00D32DAC">
        <w:rPr>
          <w:spacing w:val="-2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детей</w:t>
      </w:r>
      <w:r w:rsidR="005F6A34" w:rsidRPr="00D32DAC">
        <w:rPr>
          <w:spacing w:val="-5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к</w:t>
      </w:r>
      <w:r w:rsidR="005F6A34" w:rsidRPr="00D32DAC">
        <w:rPr>
          <w:spacing w:val="-3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занятиям</w:t>
      </w:r>
      <w:r w:rsidR="005F6A34" w:rsidRPr="00D32DAC">
        <w:rPr>
          <w:spacing w:val="-2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физкультурой</w:t>
      </w:r>
      <w:r w:rsidR="005F6A34" w:rsidRPr="00D32DAC">
        <w:rPr>
          <w:spacing w:val="-2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и</w:t>
      </w:r>
      <w:r w:rsidR="005F6A34" w:rsidRPr="00D32DAC">
        <w:rPr>
          <w:spacing w:val="-3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спортом;</w:t>
      </w:r>
    </w:p>
    <w:p w14:paraId="0F135850" w14:textId="77777777" w:rsidR="005F6A34" w:rsidRPr="00D32DAC" w:rsidRDefault="006B499E" w:rsidP="006B499E">
      <w:pPr>
        <w:pStyle w:val="a7"/>
        <w:tabs>
          <w:tab w:val="left" w:pos="426"/>
          <w:tab w:val="left" w:pos="2805"/>
        </w:tabs>
        <w:ind w:left="284" w:right="-1" w:firstLine="0"/>
        <w:rPr>
          <w:sz w:val="28"/>
          <w:szCs w:val="28"/>
        </w:rPr>
      </w:pPr>
      <w:r>
        <w:rPr>
          <w:sz w:val="28"/>
          <w:szCs w:val="28"/>
          <w:shd w:val="clear" w:color="auto" w:fill="FAFAFA"/>
        </w:rPr>
        <w:t xml:space="preserve">- </w:t>
      </w:r>
      <w:r w:rsidR="005F6A34" w:rsidRPr="00D32DAC">
        <w:rPr>
          <w:sz w:val="28"/>
          <w:szCs w:val="28"/>
          <w:shd w:val="clear" w:color="auto" w:fill="FAFAFA"/>
        </w:rPr>
        <w:t>встречи</w:t>
      </w:r>
      <w:r w:rsidR="005F6A34" w:rsidRPr="00D32DAC">
        <w:rPr>
          <w:spacing w:val="23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с</w:t>
      </w:r>
      <w:r w:rsidR="005F6A34" w:rsidRPr="00D32DAC">
        <w:rPr>
          <w:spacing w:val="23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известными</w:t>
      </w:r>
      <w:r w:rsidR="005F6A34" w:rsidRPr="00D32DAC">
        <w:rPr>
          <w:spacing w:val="23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(интересными)</w:t>
      </w:r>
      <w:r w:rsidR="005F6A34" w:rsidRPr="00D32DAC">
        <w:rPr>
          <w:spacing w:val="23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людьми</w:t>
      </w:r>
      <w:r w:rsidR="005F6A34" w:rsidRPr="00D32DAC">
        <w:rPr>
          <w:spacing w:val="29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-</w:t>
      </w:r>
      <w:r w:rsidR="005F6A34" w:rsidRPr="00D32DAC">
        <w:rPr>
          <w:spacing w:val="24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общественными</w:t>
      </w:r>
      <w:r w:rsidR="005F6A34" w:rsidRPr="00D32DAC">
        <w:rPr>
          <w:spacing w:val="-67"/>
          <w:sz w:val="28"/>
          <w:szCs w:val="28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деятелями,</w:t>
      </w:r>
      <w:r w:rsidR="005F6A34" w:rsidRPr="00D32DAC">
        <w:rPr>
          <w:spacing w:val="-5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деятелями спорта,</w:t>
      </w:r>
      <w:r w:rsidR="005F6A34" w:rsidRPr="00D32DAC">
        <w:rPr>
          <w:spacing w:val="-2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культуры и</w:t>
      </w:r>
      <w:r w:rsidR="005F6A34" w:rsidRPr="00D32DAC">
        <w:rPr>
          <w:spacing w:val="-1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искусства</w:t>
      </w:r>
      <w:r w:rsidR="005F6A34" w:rsidRPr="00D32DAC">
        <w:rPr>
          <w:spacing w:val="-1"/>
          <w:sz w:val="28"/>
          <w:szCs w:val="28"/>
          <w:shd w:val="clear" w:color="auto" w:fill="FAFAFA"/>
        </w:rPr>
        <w:t xml:space="preserve"> </w:t>
      </w:r>
      <w:r w:rsidR="005F6A34" w:rsidRPr="00D32DAC">
        <w:rPr>
          <w:sz w:val="28"/>
          <w:szCs w:val="28"/>
          <w:shd w:val="clear" w:color="auto" w:fill="FAFAFA"/>
        </w:rPr>
        <w:t>и др.</w:t>
      </w:r>
    </w:p>
    <w:p w14:paraId="742FBDBD" w14:textId="77777777" w:rsidR="005F6A34" w:rsidRPr="00D32DAC" w:rsidRDefault="005F6A34" w:rsidP="006B499E">
      <w:pPr>
        <w:pStyle w:val="11"/>
        <w:numPr>
          <w:ilvl w:val="1"/>
          <w:numId w:val="8"/>
        </w:numPr>
        <w:tabs>
          <w:tab w:val="left" w:pos="426"/>
        </w:tabs>
        <w:spacing w:before="89"/>
        <w:ind w:left="0" w:firstLine="284"/>
        <w:jc w:val="center"/>
      </w:pPr>
      <w:r w:rsidRPr="00D32DAC">
        <w:rPr>
          <w:shd w:val="clear" w:color="auto" w:fill="FAFAFA"/>
        </w:rPr>
        <w:t>Модуль</w:t>
      </w:r>
      <w:r w:rsidRPr="00D32DAC">
        <w:rPr>
          <w:spacing w:val="-5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«Организация</w:t>
      </w:r>
      <w:r w:rsidRPr="00D32DAC">
        <w:rPr>
          <w:spacing w:val="-5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предметно-эстетической</w:t>
      </w:r>
      <w:r w:rsidRPr="00D32DAC">
        <w:rPr>
          <w:spacing w:val="-6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среды»</w:t>
      </w:r>
    </w:p>
    <w:p w14:paraId="668F0334" w14:textId="77777777" w:rsidR="005F6A34" w:rsidRPr="00D32DAC" w:rsidRDefault="005F6A34" w:rsidP="00D32DAC">
      <w:pPr>
        <w:pStyle w:val="a5"/>
        <w:tabs>
          <w:tab w:val="left" w:pos="426"/>
        </w:tabs>
        <w:spacing w:before="158"/>
        <w:ind w:right="401" w:firstLine="284"/>
        <w:jc w:val="both"/>
      </w:pPr>
      <w:r w:rsidRPr="00D32DAC">
        <w:rPr>
          <w:shd w:val="clear" w:color="auto" w:fill="FAFAFA"/>
        </w:rPr>
        <w:t>Окружающая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ребенка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предметно-эстетическая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среда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детского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лагеря</w:t>
      </w:r>
      <w:r w:rsidRPr="00D32DAC">
        <w:rPr>
          <w:spacing w:val="-67"/>
        </w:rPr>
        <w:t xml:space="preserve"> </w:t>
      </w:r>
      <w:r w:rsidRPr="00D32DAC">
        <w:rPr>
          <w:shd w:val="clear" w:color="auto" w:fill="FAFAFA"/>
        </w:rPr>
        <w:t>обогащает его внутренний мир, способствует формированию у него чувства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вкуса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стиля,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создает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атмосферу психологического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комфорта,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поднимает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настроение, предупреждает стрессовые ситуации, способствует позитивному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восприятию</w:t>
      </w:r>
      <w:r w:rsidRPr="00D32DAC">
        <w:rPr>
          <w:spacing w:val="-5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ребенком детского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лагеря.</w:t>
      </w:r>
    </w:p>
    <w:p w14:paraId="177AD25C" w14:textId="77777777" w:rsidR="005F6A34" w:rsidRPr="00D32DAC" w:rsidRDefault="005F6A34" w:rsidP="00D32DAC">
      <w:pPr>
        <w:pStyle w:val="a5"/>
        <w:tabs>
          <w:tab w:val="left" w:pos="426"/>
        </w:tabs>
        <w:ind w:right="-1" w:firstLine="284"/>
        <w:jc w:val="both"/>
      </w:pPr>
      <w:r w:rsidRPr="00D32DAC">
        <w:rPr>
          <w:shd w:val="clear" w:color="auto" w:fill="FAFAFA"/>
        </w:rPr>
        <w:t>Реализация воспитательного потенциала предметно-эстетической среды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предусматривает:</w:t>
      </w:r>
    </w:p>
    <w:p w14:paraId="5DE4DF8C" w14:textId="77777777" w:rsidR="005F6A34" w:rsidRPr="00D32DAC" w:rsidRDefault="005F6A34" w:rsidP="00D32DAC">
      <w:pPr>
        <w:pStyle w:val="a7"/>
        <w:numPr>
          <w:ilvl w:val="0"/>
          <w:numId w:val="10"/>
        </w:numPr>
        <w:tabs>
          <w:tab w:val="left" w:pos="426"/>
          <w:tab w:val="left" w:pos="2522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  <w:shd w:val="clear" w:color="auto" w:fill="FAFAFA"/>
        </w:rPr>
        <w:t>тематическое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оформление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интерьера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помещений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детского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лагеря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(вестибюля,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коридоров,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рекреаций,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залов,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лестничных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пролетов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т.п.)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комнат</w:t>
      </w:r>
      <w:r w:rsidRPr="00D32DAC">
        <w:rPr>
          <w:spacing w:val="-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для проживания</w:t>
      </w:r>
      <w:r w:rsidRPr="00D32DAC">
        <w:rPr>
          <w:spacing w:val="-3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детей;</w:t>
      </w:r>
    </w:p>
    <w:p w14:paraId="3060ECAE" w14:textId="283382EC" w:rsidR="005F6A34" w:rsidRPr="00D32DAC" w:rsidRDefault="005F6A34" w:rsidP="00D32DAC">
      <w:pPr>
        <w:pStyle w:val="a7"/>
        <w:numPr>
          <w:ilvl w:val="0"/>
          <w:numId w:val="10"/>
        </w:numPr>
        <w:tabs>
          <w:tab w:val="left" w:pos="426"/>
          <w:tab w:val="left" w:pos="2527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  <w:shd w:val="clear" w:color="auto" w:fill="FAFAFA"/>
        </w:rPr>
        <w:t>озеленение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территории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детского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лагеря,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отрядных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мест,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спортивных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игровых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площадок,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оздоровительно-рекреационных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зон,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позволяющих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разделить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территорию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детского лагеря на зоны активного и тихого отдыха, создание дендроплана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лагеря</w:t>
      </w:r>
      <w:r w:rsidRPr="00D32DAC">
        <w:rPr>
          <w:spacing w:val="-4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</w:t>
      </w:r>
      <w:r w:rsidRPr="00D32DAC">
        <w:rPr>
          <w:spacing w:val="-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использование его воспитательного потенциала;</w:t>
      </w:r>
    </w:p>
    <w:p w14:paraId="11649B7E" w14:textId="77777777" w:rsidR="005F6A34" w:rsidRPr="00D32DAC" w:rsidRDefault="005F6A34" w:rsidP="00D32DAC">
      <w:pPr>
        <w:pStyle w:val="a5"/>
        <w:tabs>
          <w:tab w:val="left" w:pos="426"/>
        </w:tabs>
        <w:spacing w:before="78"/>
        <w:ind w:right="-1" w:firstLine="284"/>
        <w:jc w:val="both"/>
      </w:pPr>
      <w:r w:rsidRPr="00D32DAC">
        <w:rPr>
          <w:shd w:val="clear" w:color="auto" w:fill="FAFAFA"/>
        </w:rPr>
        <w:t>оформление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отрядных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уголков,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позволяющее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детям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проявить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свои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фантазию и творческие способности. Отрядный уголок – форма отражения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жизнедеятельности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отряда,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постоянно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действующая,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информирующая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воспитывающая</w:t>
      </w:r>
      <w:r w:rsidRPr="00D32DAC">
        <w:rPr>
          <w:spacing w:val="6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одновременно,</w:t>
      </w:r>
      <w:r w:rsidRPr="00D32DAC">
        <w:rPr>
          <w:spacing w:val="6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вызывающая</w:t>
      </w:r>
      <w:r w:rsidRPr="00D32DAC">
        <w:rPr>
          <w:spacing w:val="62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интерес</w:t>
      </w:r>
      <w:r w:rsidRPr="00D32DAC">
        <w:rPr>
          <w:spacing w:val="62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</w:t>
      </w:r>
      <w:r w:rsidRPr="00D32DAC">
        <w:rPr>
          <w:spacing w:val="6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стимулирующая активность детей. В оформлении отрядного уголка принимает участие весь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отряд,</w:t>
      </w:r>
      <w:r w:rsidRPr="00D32DAC">
        <w:rPr>
          <w:spacing w:val="-3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вожатый</w:t>
      </w:r>
      <w:r w:rsidRPr="00D32DAC">
        <w:rPr>
          <w:spacing w:val="-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является</w:t>
      </w:r>
      <w:r w:rsidRPr="00D32DAC">
        <w:rPr>
          <w:spacing w:val="-4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организатором</w:t>
      </w:r>
      <w:r w:rsidRPr="00D32DAC">
        <w:rPr>
          <w:spacing w:val="-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</w:t>
      </w:r>
      <w:r w:rsidRPr="00D32DAC">
        <w:rPr>
          <w:spacing w:val="-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идейным</w:t>
      </w:r>
      <w:r w:rsidRPr="00D32DAC">
        <w:rPr>
          <w:spacing w:val="-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вдохновителем.</w:t>
      </w:r>
    </w:p>
    <w:p w14:paraId="5BADE0CD" w14:textId="77777777" w:rsidR="005F6A34" w:rsidRPr="00D32DAC" w:rsidRDefault="005F6A34" w:rsidP="00D32DAC">
      <w:pPr>
        <w:pStyle w:val="a7"/>
        <w:numPr>
          <w:ilvl w:val="0"/>
          <w:numId w:val="10"/>
        </w:numPr>
        <w:tabs>
          <w:tab w:val="left" w:pos="426"/>
          <w:tab w:val="left" w:pos="2426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  <w:shd w:val="clear" w:color="auto" w:fill="FAFAFA"/>
        </w:rPr>
        <w:t>событийный дизайн – оформление пространства проведения событий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(праздников, церемоний, творческих вечеров, выставок, КТД, отрядных дел и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т.п.);</w:t>
      </w:r>
    </w:p>
    <w:p w14:paraId="389602DF" w14:textId="77777777" w:rsidR="005F6A34" w:rsidRPr="00D32DAC" w:rsidRDefault="005F6A34" w:rsidP="00D32DAC">
      <w:pPr>
        <w:pStyle w:val="a7"/>
        <w:numPr>
          <w:ilvl w:val="0"/>
          <w:numId w:val="10"/>
        </w:numPr>
        <w:tabs>
          <w:tab w:val="left" w:pos="426"/>
          <w:tab w:val="left" w:pos="2795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  <w:shd w:val="clear" w:color="auto" w:fill="FAFAFA"/>
        </w:rPr>
        <w:t>оформление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образовательной,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досуговой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спортивной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инфраструктуры;</w:t>
      </w:r>
    </w:p>
    <w:p w14:paraId="6DF8FC27" w14:textId="77777777" w:rsidR="005F6A34" w:rsidRPr="00D32DAC" w:rsidRDefault="005F6A34" w:rsidP="00D32DAC">
      <w:pPr>
        <w:pStyle w:val="a7"/>
        <w:numPr>
          <w:ilvl w:val="0"/>
          <w:numId w:val="10"/>
        </w:numPr>
        <w:tabs>
          <w:tab w:val="left" w:pos="426"/>
          <w:tab w:val="left" w:pos="2460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  <w:shd w:val="clear" w:color="auto" w:fill="FAFAFA"/>
        </w:rPr>
        <w:t>совместная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детьми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разработка,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создание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популяризация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особой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лагерной и отрядной символики (флаг, гимн, эмблема, логотип, элементы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lastRenderedPageBreak/>
        <w:t>костюма</w:t>
      </w:r>
      <w:r w:rsidRPr="00D32DAC">
        <w:rPr>
          <w:spacing w:val="-3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</w:t>
      </w:r>
      <w:r w:rsidRPr="00D32DAC">
        <w:rPr>
          <w:spacing w:val="-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т.п.);</w:t>
      </w:r>
    </w:p>
    <w:p w14:paraId="03EE4787" w14:textId="0E488A7F" w:rsidR="005F6A34" w:rsidRPr="00D32DAC" w:rsidRDefault="005F6A34" w:rsidP="00D32DAC">
      <w:pPr>
        <w:pStyle w:val="a7"/>
        <w:numPr>
          <w:ilvl w:val="0"/>
          <w:numId w:val="10"/>
        </w:numPr>
        <w:tabs>
          <w:tab w:val="left" w:pos="426"/>
          <w:tab w:val="left" w:pos="2428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  <w:shd w:val="clear" w:color="auto" w:fill="FAFAFA"/>
        </w:rPr>
        <w:t>регулярная организация и проведение с детьми акций и проектов по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благоустройству участков территории детского лагеря (например, высадка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растений,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создание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инсталляций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иного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декоративного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оформления</w:t>
      </w:r>
      <w:r w:rsidRPr="00D32DAC">
        <w:rPr>
          <w:spacing w:val="-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отведенных</w:t>
      </w:r>
      <w:r w:rsidRPr="00D32DAC">
        <w:rPr>
          <w:spacing w:val="-3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для</w:t>
      </w:r>
      <w:r w:rsidRPr="00D32DAC">
        <w:rPr>
          <w:spacing w:val="-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детских</w:t>
      </w:r>
      <w:r w:rsidRPr="00D32DAC">
        <w:rPr>
          <w:spacing w:val="-3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проектов</w:t>
      </w:r>
      <w:r w:rsidRPr="00D32DAC">
        <w:rPr>
          <w:spacing w:val="-2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мест);</w:t>
      </w:r>
    </w:p>
    <w:p w14:paraId="673AB41F" w14:textId="77777777" w:rsidR="005F6A34" w:rsidRPr="00D32DAC" w:rsidRDefault="005F6A34" w:rsidP="00D32DAC">
      <w:pPr>
        <w:pStyle w:val="a7"/>
        <w:numPr>
          <w:ilvl w:val="0"/>
          <w:numId w:val="10"/>
        </w:numPr>
        <w:tabs>
          <w:tab w:val="left" w:pos="426"/>
          <w:tab w:val="left" w:pos="2457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  <w:shd w:val="clear" w:color="auto" w:fill="FAFAFA"/>
        </w:rPr>
        <w:t>акцентирование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внимания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детей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посредством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элементов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предметно-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эстетической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среды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(стенды,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плакаты,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инсталляции)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на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важных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для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воспитания</w:t>
      </w:r>
      <w:r w:rsidRPr="00D32DAC">
        <w:rPr>
          <w:spacing w:val="-2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ценностях детского лагеря,</w:t>
      </w:r>
      <w:r w:rsidRPr="00D32DAC">
        <w:rPr>
          <w:spacing w:val="-4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его традициях,</w:t>
      </w:r>
      <w:r w:rsidRPr="00D32DAC">
        <w:rPr>
          <w:spacing w:val="-2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правилах;</w:t>
      </w:r>
    </w:p>
    <w:p w14:paraId="521CFE4D" w14:textId="77777777" w:rsidR="005F6A34" w:rsidRPr="00D32DAC" w:rsidRDefault="005F6A34" w:rsidP="00D32DAC">
      <w:pPr>
        <w:pStyle w:val="a7"/>
        <w:numPr>
          <w:ilvl w:val="0"/>
          <w:numId w:val="10"/>
        </w:numPr>
        <w:tabs>
          <w:tab w:val="left" w:pos="426"/>
          <w:tab w:val="left" w:pos="2409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  <w:shd w:val="clear" w:color="auto" w:fill="FAFAFA"/>
        </w:rPr>
        <w:t>звуковое пространство детском лагере – работа детского радио, аудио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сообщения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(информация,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музыка)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позитивной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духовно-нравственной,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гражданско-патриотической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воспитательной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направленности,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исполнение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гимна</w:t>
      </w:r>
      <w:r w:rsidRPr="00D32DAC">
        <w:rPr>
          <w:spacing w:val="-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РФ;</w:t>
      </w:r>
    </w:p>
    <w:p w14:paraId="3D549F2C" w14:textId="77777777" w:rsidR="005F6A34" w:rsidRPr="00D32DAC" w:rsidRDefault="005F6A34" w:rsidP="00D32DAC">
      <w:pPr>
        <w:pStyle w:val="a7"/>
        <w:numPr>
          <w:ilvl w:val="0"/>
          <w:numId w:val="10"/>
        </w:numPr>
        <w:tabs>
          <w:tab w:val="left" w:pos="426"/>
          <w:tab w:val="left" w:pos="2424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  <w:shd w:val="clear" w:color="auto" w:fill="FAFAFA"/>
        </w:rPr>
        <w:t>«места новостей» – оформленные места, стенды в помещениях (холл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первого этажа, рекреации), содержащие в доступной, привлекательной форме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новостную информацию позитивного гражданско-патриотического, духовно-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нравственного содержания, поздравления,</w:t>
      </w:r>
      <w:r w:rsidRPr="00D32DAC">
        <w:rPr>
          <w:spacing w:val="-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афиши</w:t>
      </w:r>
      <w:r w:rsidRPr="00D32DAC">
        <w:rPr>
          <w:spacing w:val="-3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</w:t>
      </w:r>
      <w:r w:rsidRPr="00D32DAC">
        <w:rPr>
          <w:spacing w:val="-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т.п.;</w:t>
      </w:r>
    </w:p>
    <w:p w14:paraId="726B3499" w14:textId="77777777" w:rsidR="005F6A34" w:rsidRPr="00D32DAC" w:rsidRDefault="005F6A34" w:rsidP="00D32DAC">
      <w:pPr>
        <w:pStyle w:val="a7"/>
        <w:numPr>
          <w:ilvl w:val="0"/>
          <w:numId w:val="10"/>
        </w:numPr>
        <w:tabs>
          <w:tab w:val="left" w:pos="426"/>
          <w:tab w:val="left" w:pos="2397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  <w:shd w:val="clear" w:color="auto" w:fill="FAFAFA"/>
        </w:rPr>
        <w:t>размещение регулярно сменяемых экспозиций творческих работ детей,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демонстрирующих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их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способности,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знакомящих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работами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друг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друга,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фотоотчетов</w:t>
      </w:r>
      <w:r w:rsidRPr="00D32DAC">
        <w:rPr>
          <w:spacing w:val="-3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об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интересных событиях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детском</w:t>
      </w:r>
      <w:r w:rsidRPr="00D32DAC">
        <w:rPr>
          <w:spacing w:val="-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лагере.</w:t>
      </w:r>
    </w:p>
    <w:p w14:paraId="15CDB4B7" w14:textId="77777777" w:rsidR="005F6A34" w:rsidRPr="00D32DAC" w:rsidRDefault="005F6A34" w:rsidP="00034EF2">
      <w:pPr>
        <w:pStyle w:val="11"/>
        <w:numPr>
          <w:ilvl w:val="1"/>
          <w:numId w:val="8"/>
        </w:numPr>
        <w:tabs>
          <w:tab w:val="left" w:pos="426"/>
        </w:tabs>
        <w:spacing w:before="247"/>
        <w:ind w:left="0" w:firstLine="284"/>
        <w:jc w:val="center"/>
      </w:pPr>
      <w:r w:rsidRPr="00D32DAC">
        <w:rPr>
          <w:shd w:val="clear" w:color="auto" w:fill="FAFAFA"/>
        </w:rPr>
        <w:t>Модуль</w:t>
      </w:r>
      <w:r w:rsidRPr="00D32DAC">
        <w:rPr>
          <w:spacing w:val="-5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«Профилактика</w:t>
      </w:r>
      <w:r w:rsidRPr="00D32DAC">
        <w:rPr>
          <w:spacing w:val="-3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</w:t>
      </w:r>
      <w:r w:rsidRPr="00D32DAC">
        <w:rPr>
          <w:spacing w:val="-5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безопасность»</w:t>
      </w:r>
    </w:p>
    <w:p w14:paraId="0F9A8FF3" w14:textId="77777777" w:rsidR="007D44DE" w:rsidRPr="00D32DAC" w:rsidRDefault="007D44DE" w:rsidP="00D32DAC">
      <w:pPr>
        <w:pStyle w:val="a5"/>
        <w:tabs>
          <w:tab w:val="left" w:pos="426"/>
        </w:tabs>
        <w:spacing w:before="78"/>
        <w:ind w:right="-1" w:firstLine="284"/>
        <w:jc w:val="both"/>
      </w:pPr>
      <w:r w:rsidRPr="00D32DAC">
        <w:rPr>
          <w:shd w:val="clear" w:color="auto" w:fill="FAFAFA"/>
        </w:rPr>
        <w:t>Профилактика и безопасность – профилактика девиантного поведения,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конфликтов,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создание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условий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для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успешного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формирования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развития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личностных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ресурсов,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способствующих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преодолению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различных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трудных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жизненных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ситуаций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влияющих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на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повышение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устойчивости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к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неблагоприятным</w:t>
      </w:r>
      <w:r w:rsidRPr="00D32DAC">
        <w:rPr>
          <w:spacing w:val="-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факторам;</w:t>
      </w:r>
    </w:p>
    <w:p w14:paraId="37910AFC" w14:textId="77777777" w:rsidR="007D44DE" w:rsidRPr="00D32DAC" w:rsidRDefault="007D44DE" w:rsidP="00D32DAC">
      <w:pPr>
        <w:pStyle w:val="a5"/>
        <w:tabs>
          <w:tab w:val="left" w:pos="426"/>
        </w:tabs>
        <w:spacing w:before="1"/>
        <w:ind w:right="-1" w:firstLine="284"/>
        <w:jc w:val="both"/>
      </w:pPr>
      <w:r w:rsidRPr="00D32DAC">
        <w:rPr>
          <w:shd w:val="clear" w:color="auto" w:fill="FAFAFA"/>
        </w:rPr>
        <w:t>Реализация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воспитательного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потенциала</w:t>
      </w:r>
      <w:r w:rsidRPr="00D32DAC">
        <w:rPr>
          <w:spacing w:val="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профилактической</w:t>
      </w:r>
      <w:r w:rsidRPr="00D32DAC">
        <w:rPr>
          <w:spacing w:val="-67"/>
        </w:rPr>
        <w:t xml:space="preserve"> </w:t>
      </w:r>
      <w:r w:rsidRPr="00D32DAC">
        <w:rPr>
          <w:shd w:val="clear" w:color="auto" w:fill="FAFAFA"/>
        </w:rPr>
        <w:t>деятельности в целях формирования и поддержки безопасной и комфортной</w:t>
      </w:r>
      <w:r w:rsidRPr="00D32DAC">
        <w:rPr>
          <w:spacing w:val="1"/>
        </w:rPr>
        <w:t xml:space="preserve"> </w:t>
      </w:r>
      <w:r w:rsidRPr="00D32DAC">
        <w:rPr>
          <w:shd w:val="clear" w:color="auto" w:fill="FAFAFA"/>
        </w:rPr>
        <w:t>среды</w:t>
      </w:r>
      <w:r w:rsidRPr="00D32DAC">
        <w:rPr>
          <w:spacing w:val="-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в</w:t>
      </w:r>
      <w:r w:rsidRPr="00D32DAC">
        <w:rPr>
          <w:spacing w:val="-5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детском лагере предусматривает:</w:t>
      </w:r>
    </w:p>
    <w:p w14:paraId="525F37BE" w14:textId="77777777" w:rsidR="007D44DE" w:rsidRPr="00D32DAC" w:rsidRDefault="007D44DE" w:rsidP="00D32DAC">
      <w:pPr>
        <w:pStyle w:val="a7"/>
        <w:numPr>
          <w:ilvl w:val="1"/>
          <w:numId w:val="10"/>
        </w:numPr>
        <w:tabs>
          <w:tab w:val="left" w:pos="426"/>
          <w:tab w:val="left" w:pos="2822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  <w:shd w:val="clear" w:color="auto" w:fill="FAFAFA"/>
        </w:rPr>
        <w:t>физическую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психологическую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безопасность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ребенка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в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новых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условиях;</w:t>
      </w:r>
    </w:p>
    <w:p w14:paraId="29EA57D4" w14:textId="77777777" w:rsidR="007D44DE" w:rsidRPr="00D32DAC" w:rsidRDefault="007D44DE" w:rsidP="00D32DAC">
      <w:pPr>
        <w:pStyle w:val="a7"/>
        <w:numPr>
          <w:ilvl w:val="1"/>
          <w:numId w:val="10"/>
        </w:numPr>
        <w:tabs>
          <w:tab w:val="left" w:pos="426"/>
          <w:tab w:val="left" w:pos="2709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  <w:shd w:val="clear" w:color="auto" w:fill="FAFAFA"/>
        </w:rPr>
        <w:t>специализированные</w:t>
      </w:r>
      <w:r w:rsidRPr="00D32DAC">
        <w:rPr>
          <w:spacing w:val="-5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проекты</w:t>
      </w:r>
      <w:r w:rsidRPr="00D32DAC">
        <w:rPr>
          <w:spacing w:val="-5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</w:t>
      </w:r>
      <w:r w:rsidRPr="00D32DAC">
        <w:rPr>
          <w:spacing w:val="-4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смены;</w:t>
      </w:r>
    </w:p>
    <w:p w14:paraId="1E3837C2" w14:textId="77777777" w:rsidR="007D44DE" w:rsidRPr="00D32DAC" w:rsidRDefault="007D44DE" w:rsidP="00D32DAC">
      <w:pPr>
        <w:pStyle w:val="a7"/>
        <w:numPr>
          <w:ilvl w:val="1"/>
          <w:numId w:val="10"/>
        </w:numPr>
        <w:tabs>
          <w:tab w:val="left" w:pos="426"/>
          <w:tab w:val="left" w:pos="2822"/>
        </w:tabs>
        <w:spacing w:before="160"/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  <w:shd w:val="clear" w:color="auto" w:fill="FAFAFA"/>
        </w:rPr>
        <w:t>целенаправленную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работу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всего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педагогического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коллектива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созданию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в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детском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лагере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эффективной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профилактической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среды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обеспечения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безопасности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жизнедеятельности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как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условия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успешной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воспитательной</w:t>
      </w:r>
      <w:r w:rsidRPr="00D32DAC">
        <w:rPr>
          <w:spacing w:val="-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деятельности;</w:t>
      </w:r>
    </w:p>
    <w:p w14:paraId="6DBFDBD9" w14:textId="77777777" w:rsidR="007D44DE" w:rsidRPr="00D32DAC" w:rsidRDefault="007D44DE" w:rsidP="00D32DAC">
      <w:pPr>
        <w:pStyle w:val="a7"/>
        <w:numPr>
          <w:ilvl w:val="1"/>
          <w:numId w:val="10"/>
        </w:numPr>
        <w:tabs>
          <w:tab w:val="left" w:pos="426"/>
          <w:tab w:val="left" w:pos="2937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  <w:shd w:val="clear" w:color="auto" w:fill="FAFAFA"/>
        </w:rPr>
        <w:t>разработку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реализацию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разных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форм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профилактических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воспитательных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мероприятий: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антиалкогольные,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против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курения,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безопасность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в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цифровой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среде,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вовлечение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в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деструктивные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группы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социальных сетях, деструктивные молодежные, религиозные объединения,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культы,</w:t>
      </w:r>
      <w:r w:rsidRPr="00D32DAC">
        <w:rPr>
          <w:spacing w:val="40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субкультуры,</w:t>
      </w:r>
      <w:r w:rsidRPr="00D32DAC">
        <w:rPr>
          <w:spacing w:val="40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безопасность</w:t>
      </w:r>
      <w:r w:rsidRPr="00D32DAC">
        <w:rPr>
          <w:spacing w:val="37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дорожного</w:t>
      </w:r>
      <w:r w:rsidRPr="00D32DAC">
        <w:rPr>
          <w:spacing w:val="38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движения,</w:t>
      </w:r>
      <w:r w:rsidRPr="00D32DAC">
        <w:rPr>
          <w:spacing w:val="38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противопожарная</w:t>
      </w:r>
    </w:p>
    <w:p w14:paraId="746213E2" w14:textId="70CD01B3" w:rsidR="007D44DE" w:rsidRPr="00D32DAC" w:rsidRDefault="00562965" w:rsidP="00D32DAC">
      <w:pPr>
        <w:pStyle w:val="a5"/>
        <w:tabs>
          <w:tab w:val="left" w:pos="426"/>
        </w:tabs>
        <w:ind w:right="-1" w:firstLine="284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15E59641" wp14:editId="49B2F0CF">
                <wp:extent cx="5949315" cy="208915"/>
                <wp:effectExtent l="3175" t="1270" r="635" b="0"/>
                <wp:docPr id="241018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0C6EA" w14:textId="77777777" w:rsidR="00A65FBB" w:rsidRDefault="00A65FBB" w:rsidP="007D44DE">
                            <w:pPr>
                              <w:pStyle w:val="a5"/>
                              <w:tabs>
                                <w:tab w:val="left" w:pos="2454"/>
                                <w:tab w:val="left" w:pos="4760"/>
                                <w:tab w:val="left" w:pos="6611"/>
                              </w:tabs>
                              <w:spacing w:before="3"/>
                              <w:ind w:left="-1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E596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" fillcolor="#fafafa" stroked="f">
                <v:textbox inset="0,0,0,0">
                  <w:txbxContent>
                    <w:p w14:paraId="7040C6EA" w14:textId="77777777" w:rsidR="00A65FBB" w:rsidRDefault="00A65FBB" w:rsidP="007D44DE">
                      <w:pPr>
                        <w:pStyle w:val="a5"/>
                        <w:tabs>
                          <w:tab w:val="left" w:pos="2454"/>
                          <w:tab w:val="left" w:pos="4760"/>
                          <w:tab w:val="left" w:pos="6611"/>
                        </w:tabs>
                        <w:spacing w:before="3"/>
                        <w:ind w:left="-1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A1AF46" w14:textId="77777777" w:rsidR="007D44DE" w:rsidRPr="00D32DAC" w:rsidRDefault="007D44DE" w:rsidP="00D32DAC">
      <w:pPr>
        <w:pStyle w:val="a5"/>
        <w:tabs>
          <w:tab w:val="left" w:pos="426"/>
        </w:tabs>
        <w:spacing w:before="135"/>
        <w:ind w:right="-1" w:firstLine="284"/>
        <w:jc w:val="both"/>
      </w:pPr>
      <w:r w:rsidRPr="00D32DAC">
        <w:rPr>
          <w:shd w:val="clear" w:color="auto" w:fill="FAFAFA"/>
        </w:rPr>
        <w:t>антиэкстремистская</w:t>
      </w:r>
      <w:r w:rsidRPr="00D32DAC">
        <w:rPr>
          <w:spacing w:val="-5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безопасность</w:t>
      </w:r>
      <w:r w:rsidRPr="00D32DAC">
        <w:rPr>
          <w:spacing w:val="-4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</w:t>
      </w:r>
      <w:r w:rsidRPr="00D32DAC">
        <w:rPr>
          <w:spacing w:val="-2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т.д.;</w:t>
      </w:r>
    </w:p>
    <w:p w14:paraId="62CDF91A" w14:textId="77777777" w:rsidR="007D44DE" w:rsidRPr="00D32DAC" w:rsidRDefault="007D44DE" w:rsidP="00D32DAC">
      <w:pPr>
        <w:pStyle w:val="a7"/>
        <w:numPr>
          <w:ilvl w:val="1"/>
          <w:numId w:val="10"/>
        </w:numPr>
        <w:tabs>
          <w:tab w:val="left" w:pos="426"/>
          <w:tab w:val="left" w:pos="2875"/>
        </w:tabs>
        <w:spacing w:before="163"/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  <w:shd w:val="clear" w:color="auto" w:fill="FAFAFA"/>
        </w:rPr>
        <w:t>организацию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превентивной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работы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со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сценариями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социально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lastRenderedPageBreak/>
        <w:t>одобряемого поведения, развитие у обучающихся навыков саморефлексии,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самоконтроля,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устойчивости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к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негативному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воздействию,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групповому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давлению;</w:t>
      </w:r>
    </w:p>
    <w:p w14:paraId="12DA5136" w14:textId="77777777" w:rsidR="005F6A34" w:rsidRPr="00D32DAC" w:rsidRDefault="007D44DE" w:rsidP="00D32DAC">
      <w:pPr>
        <w:pStyle w:val="a7"/>
        <w:numPr>
          <w:ilvl w:val="1"/>
          <w:numId w:val="10"/>
        </w:numPr>
        <w:tabs>
          <w:tab w:val="left" w:pos="426"/>
          <w:tab w:val="left" w:pos="2476"/>
          <w:tab w:val="left" w:pos="2884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  <w:shd w:val="clear" w:color="auto" w:fill="FAFAFA"/>
        </w:rPr>
        <w:t>поддержку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инициатив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детей,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педагогов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в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сфере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укрепления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безопасности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жизнедеятельности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в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детском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лагере,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профилактики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правонарушений,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девиаций,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организация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деятельности,</w:t>
      </w:r>
      <w:r w:rsidRPr="00D32DAC">
        <w:rPr>
          <w:spacing w:val="1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альтернативной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девиантному поведению – познание (путешествия), испытание себя (походы,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спорт),</w:t>
      </w:r>
      <w:r w:rsidRPr="00D32DAC">
        <w:rPr>
          <w:spacing w:val="54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значимое</w:t>
      </w:r>
      <w:r w:rsidRPr="00D32DAC">
        <w:rPr>
          <w:spacing w:val="55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общение,</w:t>
      </w:r>
      <w:r w:rsidRPr="00D32DAC">
        <w:rPr>
          <w:spacing w:val="55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любовь,</w:t>
      </w:r>
      <w:r w:rsidRPr="00D32DAC">
        <w:rPr>
          <w:spacing w:val="55"/>
          <w:sz w:val="28"/>
          <w:szCs w:val="28"/>
          <w:shd w:val="clear" w:color="auto" w:fill="FAFAFA"/>
        </w:rPr>
        <w:t xml:space="preserve"> </w:t>
      </w:r>
      <w:r w:rsidRPr="00D32DAC">
        <w:rPr>
          <w:sz w:val="28"/>
          <w:szCs w:val="28"/>
          <w:shd w:val="clear" w:color="auto" w:fill="FAFAFA"/>
        </w:rPr>
        <w:t>творчество.</w:t>
      </w:r>
    </w:p>
    <w:p w14:paraId="5C6A3445" w14:textId="77777777" w:rsidR="007D44DE" w:rsidRPr="00D32DAC" w:rsidRDefault="007D44DE" w:rsidP="00034EF2">
      <w:pPr>
        <w:pStyle w:val="11"/>
        <w:numPr>
          <w:ilvl w:val="1"/>
          <w:numId w:val="8"/>
        </w:numPr>
        <w:tabs>
          <w:tab w:val="left" w:pos="426"/>
        </w:tabs>
        <w:spacing w:before="88"/>
        <w:ind w:left="0" w:firstLine="284"/>
        <w:jc w:val="center"/>
      </w:pPr>
      <w:r w:rsidRPr="00D32DAC">
        <w:rPr>
          <w:shd w:val="clear" w:color="auto" w:fill="FAFAFA"/>
        </w:rPr>
        <w:t>Модуль</w:t>
      </w:r>
      <w:r w:rsidRPr="00D32DAC">
        <w:rPr>
          <w:spacing w:val="-6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«Работа</w:t>
      </w:r>
      <w:r w:rsidRPr="00D32DAC">
        <w:rPr>
          <w:spacing w:val="-4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</w:t>
      </w:r>
      <w:r w:rsidRPr="00D32DAC">
        <w:rPr>
          <w:spacing w:val="-6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вожатыми/воспитателями»</w:t>
      </w:r>
    </w:p>
    <w:p w14:paraId="716428FC" w14:textId="77777777" w:rsidR="007D44DE" w:rsidRPr="00D32DAC" w:rsidRDefault="007D44DE" w:rsidP="00D32DAC">
      <w:pPr>
        <w:pStyle w:val="a5"/>
        <w:spacing w:before="144"/>
        <w:ind w:firstLine="284"/>
        <w:jc w:val="both"/>
      </w:pPr>
      <w:r w:rsidRPr="00D32DAC">
        <w:rPr>
          <w:shd w:val="clear" w:color="auto" w:fill="FAFAFA"/>
        </w:rPr>
        <w:t>Главными</w:t>
      </w:r>
      <w:r w:rsidRPr="00D32DAC">
        <w:rPr>
          <w:spacing w:val="5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субъектами</w:t>
      </w:r>
      <w:r w:rsidRPr="00D32DAC">
        <w:rPr>
          <w:spacing w:val="5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успешной</w:t>
      </w:r>
      <w:r w:rsidRPr="00D32DAC">
        <w:rPr>
          <w:spacing w:val="50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и</w:t>
      </w:r>
      <w:r w:rsidRPr="00D32DAC">
        <w:rPr>
          <w:spacing w:val="5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качественной</w:t>
      </w:r>
      <w:r w:rsidRPr="00D32DAC">
        <w:rPr>
          <w:spacing w:val="50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работы</w:t>
      </w:r>
      <w:r w:rsidRPr="00D32DAC">
        <w:rPr>
          <w:spacing w:val="50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</w:t>
      </w:r>
      <w:r w:rsidRPr="00D32DAC">
        <w:rPr>
          <w:spacing w:val="48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детьми</w:t>
      </w:r>
      <w:r w:rsidRPr="00D32DAC">
        <w:rPr>
          <w:spacing w:val="51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 xml:space="preserve">в </w:t>
      </w:r>
      <w:r w:rsidRPr="00D32DAC">
        <w:t>детском</w:t>
      </w:r>
      <w:r w:rsidRPr="00D32DAC">
        <w:tab/>
        <w:t>лагере</w:t>
      </w:r>
      <w:r w:rsidRPr="00D32DAC">
        <w:tab/>
        <w:t>являются</w:t>
      </w:r>
      <w:r w:rsidRPr="00D32DAC">
        <w:tab/>
        <w:t>вожатые/воспитатели,</w:t>
      </w:r>
      <w:r w:rsidRPr="00D32DAC">
        <w:tab/>
        <w:t>а</w:t>
      </w:r>
      <w:r w:rsidRPr="00D32DAC">
        <w:tab/>
        <w:t>также</w:t>
      </w:r>
      <w:r w:rsidRPr="00D32DAC">
        <w:tab/>
        <w:t xml:space="preserve"> они являются</w:t>
      </w:r>
      <w:r w:rsidRPr="00D32DAC">
        <w:rPr>
          <w:shd w:val="clear" w:color="auto" w:fill="FAFAFA"/>
        </w:rPr>
        <w:t xml:space="preserve"> важным</w:t>
      </w:r>
      <w:r w:rsidRPr="00D32DAC">
        <w:rPr>
          <w:spacing w:val="6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участником</w:t>
      </w:r>
      <w:r w:rsidRPr="00D32DAC">
        <w:rPr>
          <w:spacing w:val="3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системы</w:t>
      </w:r>
      <w:r w:rsidRPr="00D32DAC">
        <w:rPr>
          <w:spacing w:val="5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детско-взрослой</w:t>
      </w:r>
      <w:r w:rsidRPr="00D32DAC">
        <w:rPr>
          <w:spacing w:val="6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воспитывающей</w:t>
      </w:r>
      <w:r w:rsidRPr="00D32DAC">
        <w:rPr>
          <w:spacing w:val="5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общности.</w:t>
      </w:r>
      <w:r w:rsidRPr="00D32DAC">
        <w:rPr>
          <w:spacing w:val="5"/>
          <w:shd w:val="clear" w:color="auto" w:fill="FAFAFA"/>
        </w:rPr>
        <w:t xml:space="preserve"> </w:t>
      </w:r>
      <w:r w:rsidRPr="00D32DAC">
        <w:rPr>
          <w:shd w:val="clear" w:color="auto" w:fill="FAFAFA"/>
        </w:rPr>
        <w:t>От</w:t>
      </w:r>
      <w:r w:rsidRPr="00D32DAC">
        <w:t xml:space="preserve"> их</w:t>
      </w:r>
      <w:r w:rsidRPr="00D32DAC">
        <w:rPr>
          <w:spacing w:val="84"/>
        </w:rPr>
        <w:t xml:space="preserve"> </w:t>
      </w:r>
      <w:r w:rsidRPr="00D32DAC">
        <w:t>компетентности,</w:t>
      </w:r>
      <w:r w:rsidRPr="00D32DAC">
        <w:rPr>
          <w:spacing w:val="79"/>
        </w:rPr>
        <w:t xml:space="preserve"> </w:t>
      </w:r>
      <w:r w:rsidRPr="00D32DAC">
        <w:t>профессиональной</w:t>
      </w:r>
      <w:r w:rsidRPr="00D32DAC">
        <w:rPr>
          <w:spacing w:val="82"/>
        </w:rPr>
        <w:t xml:space="preserve"> </w:t>
      </w:r>
      <w:r w:rsidRPr="00D32DAC">
        <w:t>готовности,</w:t>
      </w:r>
      <w:r w:rsidRPr="00D32DAC">
        <w:rPr>
          <w:spacing w:val="83"/>
        </w:rPr>
        <w:t xml:space="preserve"> </w:t>
      </w:r>
      <w:r w:rsidRPr="00D32DAC">
        <w:t>увлеченности</w:t>
      </w:r>
      <w:r w:rsidRPr="00D32DAC">
        <w:rPr>
          <w:spacing w:val="83"/>
        </w:rPr>
        <w:t xml:space="preserve"> </w:t>
      </w:r>
      <w:r w:rsidRPr="00D32DAC">
        <w:t>зависит насколько</w:t>
      </w:r>
      <w:r w:rsidRPr="00D32DAC">
        <w:rPr>
          <w:spacing w:val="104"/>
        </w:rPr>
        <w:t xml:space="preserve"> </w:t>
      </w:r>
      <w:r w:rsidRPr="00D32DAC">
        <w:t>дети</w:t>
      </w:r>
      <w:r w:rsidRPr="00D32DAC">
        <w:rPr>
          <w:spacing w:val="103"/>
        </w:rPr>
        <w:t xml:space="preserve"> </w:t>
      </w:r>
      <w:r w:rsidRPr="00D32DAC">
        <w:t>смогут</w:t>
      </w:r>
      <w:r w:rsidRPr="00D32DAC">
        <w:rPr>
          <w:spacing w:val="104"/>
        </w:rPr>
        <w:t xml:space="preserve"> </w:t>
      </w:r>
      <w:r w:rsidRPr="00D32DAC">
        <w:t>раскрыть</w:t>
      </w:r>
      <w:r w:rsidRPr="00D32DAC">
        <w:rPr>
          <w:spacing w:val="101"/>
        </w:rPr>
        <w:t xml:space="preserve"> </w:t>
      </w:r>
      <w:r w:rsidRPr="00D32DAC">
        <w:t>свой</w:t>
      </w:r>
      <w:r w:rsidRPr="00D32DAC">
        <w:rPr>
          <w:spacing w:val="105"/>
        </w:rPr>
        <w:t xml:space="preserve"> </w:t>
      </w:r>
      <w:r w:rsidRPr="00D32DAC">
        <w:t>потенциал,</w:t>
      </w:r>
      <w:r w:rsidRPr="00D32DAC">
        <w:rPr>
          <w:spacing w:val="101"/>
        </w:rPr>
        <w:t xml:space="preserve"> </w:t>
      </w:r>
      <w:r w:rsidRPr="00D32DAC">
        <w:t>осознать</w:t>
      </w:r>
      <w:r w:rsidRPr="00D32DAC">
        <w:rPr>
          <w:spacing w:val="104"/>
        </w:rPr>
        <w:t xml:space="preserve"> </w:t>
      </w:r>
      <w:r w:rsidRPr="00D32DAC">
        <w:t>себя</w:t>
      </w:r>
      <w:r w:rsidRPr="00D32DAC">
        <w:rPr>
          <w:spacing w:val="102"/>
        </w:rPr>
        <w:t xml:space="preserve"> </w:t>
      </w:r>
      <w:r w:rsidRPr="00D32DAC">
        <w:t>частью сообщества</w:t>
      </w:r>
      <w:r w:rsidRPr="00D32DAC">
        <w:rPr>
          <w:spacing w:val="113"/>
        </w:rPr>
        <w:t xml:space="preserve"> </w:t>
      </w:r>
      <w:r w:rsidRPr="00D32DAC">
        <w:t>детского</w:t>
      </w:r>
      <w:r w:rsidRPr="00D32DAC">
        <w:rPr>
          <w:spacing w:val="116"/>
        </w:rPr>
        <w:t xml:space="preserve"> </w:t>
      </w:r>
      <w:r w:rsidRPr="00D32DAC">
        <w:t>лагеря.</w:t>
      </w:r>
      <w:r w:rsidRPr="00D32DAC">
        <w:rPr>
          <w:spacing w:val="114"/>
        </w:rPr>
        <w:t xml:space="preserve"> </w:t>
      </w:r>
      <w:r w:rsidRPr="00D32DAC">
        <w:t>Детский</w:t>
      </w:r>
      <w:r w:rsidRPr="00D32DAC">
        <w:rPr>
          <w:spacing w:val="115"/>
        </w:rPr>
        <w:t xml:space="preserve"> </w:t>
      </w:r>
      <w:r w:rsidRPr="00D32DAC">
        <w:t>лагерь</w:t>
      </w:r>
      <w:r w:rsidRPr="00D32DAC">
        <w:rPr>
          <w:spacing w:val="114"/>
        </w:rPr>
        <w:t xml:space="preserve"> </w:t>
      </w:r>
      <w:r w:rsidRPr="00D32DAC">
        <w:t>для</w:t>
      </w:r>
      <w:r w:rsidRPr="00D32DAC">
        <w:rPr>
          <w:spacing w:val="115"/>
        </w:rPr>
        <w:t xml:space="preserve"> </w:t>
      </w:r>
      <w:r w:rsidRPr="00D32DAC">
        <w:t>ребенка</w:t>
      </w:r>
      <w:r w:rsidRPr="00D32DAC">
        <w:rPr>
          <w:spacing w:val="115"/>
        </w:rPr>
        <w:t xml:space="preserve"> </w:t>
      </w:r>
      <w:r w:rsidRPr="00D32DAC">
        <w:t>начинается</w:t>
      </w:r>
      <w:r w:rsidRPr="00D32DAC">
        <w:rPr>
          <w:spacing w:val="115"/>
        </w:rPr>
        <w:t xml:space="preserve"> </w:t>
      </w:r>
      <w:r w:rsidRPr="00D32DAC">
        <w:t>с вожатого,</w:t>
      </w:r>
      <w:r w:rsidRPr="00D32DAC">
        <w:tab/>
        <w:t>раскрывается</w:t>
      </w:r>
      <w:r w:rsidRPr="00D32DAC">
        <w:tab/>
        <w:t>через</w:t>
      </w:r>
      <w:r w:rsidRPr="00D32DAC">
        <w:tab/>
        <w:t>вожатого.</w:t>
      </w:r>
      <w:r w:rsidRPr="00D32DAC">
        <w:tab/>
        <w:t>Все нормы</w:t>
      </w:r>
      <w:r w:rsidRPr="00D32DAC">
        <w:tab/>
        <w:t>и</w:t>
      </w:r>
      <w:r w:rsidRPr="00D32DAC">
        <w:tab/>
        <w:t>ценности актуализируются</w:t>
      </w:r>
      <w:r w:rsidRPr="00D32DAC">
        <w:tab/>
        <w:t>ребенком,</w:t>
      </w:r>
      <w:r w:rsidRPr="00D32DAC">
        <w:tab/>
        <w:t>в</w:t>
      </w:r>
      <w:r w:rsidRPr="00D32DAC">
        <w:tab/>
        <w:t>том</w:t>
      </w:r>
      <w:r w:rsidRPr="00D32DAC">
        <w:tab/>
        <w:t>числе  через</w:t>
      </w:r>
      <w:r w:rsidRPr="00D32DAC">
        <w:tab/>
        <w:t xml:space="preserve"> личность</w:t>
      </w:r>
      <w:r w:rsidRPr="00D32DAC">
        <w:rPr>
          <w:shd w:val="clear" w:color="auto" w:fill="FAFAFA"/>
        </w:rPr>
        <w:t xml:space="preserve"> вожатого/воспитателя.</w:t>
      </w:r>
    </w:p>
    <w:p w14:paraId="2A85374C" w14:textId="77777777" w:rsidR="007D44DE" w:rsidRPr="00D32DAC" w:rsidRDefault="007D44DE" w:rsidP="00D32DAC">
      <w:pPr>
        <w:pStyle w:val="a5"/>
        <w:tabs>
          <w:tab w:val="left" w:pos="2577"/>
          <w:tab w:val="left" w:pos="4300"/>
          <w:tab w:val="left" w:pos="4950"/>
          <w:tab w:val="left" w:pos="5909"/>
          <w:tab w:val="left" w:pos="7105"/>
          <w:tab w:val="left" w:pos="8266"/>
        </w:tabs>
        <w:spacing w:before="5"/>
        <w:ind w:left="-1"/>
        <w:jc w:val="both"/>
      </w:pPr>
    </w:p>
    <w:p w14:paraId="53A719E0" w14:textId="77777777" w:rsidR="007D44DE" w:rsidRPr="00D32DAC" w:rsidRDefault="00BA375C" w:rsidP="00034EF2">
      <w:pPr>
        <w:pStyle w:val="a5"/>
        <w:tabs>
          <w:tab w:val="left" w:pos="1499"/>
          <w:tab w:val="left" w:pos="3431"/>
          <w:tab w:val="left" w:pos="4395"/>
          <w:tab w:val="left" w:pos="5896"/>
          <w:tab w:val="left" w:pos="6656"/>
          <w:tab w:val="left" w:pos="7774"/>
          <w:tab w:val="left" w:pos="8248"/>
        </w:tabs>
        <w:spacing w:before="6"/>
        <w:ind w:left="-1"/>
        <w:jc w:val="center"/>
        <w:rPr>
          <w:b/>
          <w:shd w:val="clear" w:color="auto" w:fill="FAFAFA"/>
        </w:rPr>
      </w:pPr>
      <w:r w:rsidRPr="00D32DAC">
        <w:rPr>
          <w:b/>
          <w:shd w:val="clear" w:color="auto" w:fill="FAFAFA"/>
        </w:rPr>
        <w:t>ВАРИАТИВНЫЕ</w:t>
      </w:r>
      <w:r w:rsidRPr="00D32DAC">
        <w:rPr>
          <w:b/>
          <w:spacing w:val="-4"/>
          <w:shd w:val="clear" w:color="auto" w:fill="FAFAFA"/>
        </w:rPr>
        <w:t xml:space="preserve"> </w:t>
      </w:r>
      <w:r w:rsidRPr="00D32DAC">
        <w:rPr>
          <w:b/>
          <w:shd w:val="clear" w:color="auto" w:fill="FAFAFA"/>
        </w:rPr>
        <w:t>МОДУЛИ</w:t>
      </w:r>
    </w:p>
    <w:p w14:paraId="4C989A37" w14:textId="77777777" w:rsidR="00955BCE" w:rsidRPr="00D32DAC" w:rsidRDefault="00955BCE" w:rsidP="00D32DAC">
      <w:pPr>
        <w:pStyle w:val="a5"/>
        <w:tabs>
          <w:tab w:val="left" w:pos="1499"/>
          <w:tab w:val="left" w:pos="3431"/>
          <w:tab w:val="left" w:pos="4395"/>
          <w:tab w:val="left" w:pos="5896"/>
          <w:tab w:val="left" w:pos="6656"/>
          <w:tab w:val="left" w:pos="7774"/>
          <w:tab w:val="left" w:pos="8248"/>
        </w:tabs>
        <w:spacing w:before="6"/>
        <w:ind w:left="-1"/>
        <w:jc w:val="both"/>
        <w:rPr>
          <w:shd w:val="clear" w:color="auto" w:fill="FAFAFA"/>
        </w:rPr>
      </w:pPr>
    </w:p>
    <w:p w14:paraId="156102C7" w14:textId="77777777" w:rsidR="00BA375C" w:rsidRPr="00D32DAC" w:rsidRDefault="00BA375C" w:rsidP="00D32DAC">
      <w:pPr>
        <w:pStyle w:val="11"/>
        <w:tabs>
          <w:tab w:val="left" w:pos="4710"/>
        </w:tabs>
        <w:ind w:left="2811"/>
      </w:pPr>
      <w:r w:rsidRPr="00D32DAC">
        <w:t>Модуль</w:t>
      </w:r>
      <w:r w:rsidRPr="00D32DAC">
        <w:rPr>
          <w:spacing w:val="-6"/>
        </w:rPr>
        <w:t xml:space="preserve"> </w:t>
      </w:r>
      <w:r w:rsidRPr="00D32DAC">
        <w:t>«Экскурсии</w:t>
      </w:r>
      <w:r w:rsidRPr="00D32DAC">
        <w:rPr>
          <w:spacing w:val="-4"/>
        </w:rPr>
        <w:t xml:space="preserve"> </w:t>
      </w:r>
      <w:r w:rsidRPr="00D32DAC">
        <w:t>и</w:t>
      </w:r>
      <w:r w:rsidRPr="00D32DAC">
        <w:rPr>
          <w:spacing w:val="-5"/>
        </w:rPr>
        <w:t xml:space="preserve"> </w:t>
      </w:r>
      <w:r w:rsidRPr="00D32DAC">
        <w:t>походы»</w:t>
      </w:r>
    </w:p>
    <w:p w14:paraId="45B45B1E" w14:textId="77777777" w:rsidR="00BA375C" w:rsidRPr="00D32DAC" w:rsidRDefault="00BA375C" w:rsidP="00D32DAC">
      <w:pPr>
        <w:pStyle w:val="a5"/>
        <w:spacing w:before="155"/>
        <w:ind w:right="-1" w:firstLine="284"/>
        <w:jc w:val="both"/>
      </w:pPr>
      <w:r w:rsidRPr="00D32DAC">
        <w:t>Организация</w:t>
      </w:r>
      <w:r w:rsidRPr="00D32DAC">
        <w:rPr>
          <w:spacing w:val="1"/>
        </w:rPr>
        <w:t xml:space="preserve"> </w:t>
      </w:r>
      <w:r w:rsidRPr="00D32DAC">
        <w:t>для</w:t>
      </w:r>
      <w:r w:rsidRPr="00D32DAC">
        <w:rPr>
          <w:spacing w:val="1"/>
        </w:rPr>
        <w:t xml:space="preserve"> </w:t>
      </w:r>
      <w:r w:rsidRPr="00D32DAC">
        <w:t>детей</w:t>
      </w:r>
      <w:r w:rsidRPr="00D32DAC">
        <w:rPr>
          <w:spacing w:val="1"/>
        </w:rPr>
        <w:t xml:space="preserve"> </w:t>
      </w:r>
      <w:r w:rsidRPr="00D32DAC">
        <w:t>экскурсий,</w:t>
      </w:r>
      <w:r w:rsidRPr="00D32DAC">
        <w:rPr>
          <w:spacing w:val="1"/>
        </w:rPr>
        <w:t xml:space="preserve"> </w:t>
      </w:r>
      <w:r w:rsidRPr="00D32DAC">
        <w:t>походов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реализация</w:t>
      </w:r>
      <w:r w:rsidRPr="00D32DAC">
        <w:rPr>
          <w:spacing w:val="1"/>
        </w:rPr>
        <w:t xml:space="preserve"> </w:t>
      </w:r>
      <w:r w:rsidRPr="00D32DAC">
        <w:t>их</w:t>
      </w:r>
      <w:r w:rsidRPr="00D32DAC">
        <w:rPr>
          <w:spacing w:val="1"/>
        </w:rPr>
        <w:t xml:space="preserve"> </w:t>
      </w:r>
      <w:r w:rsidRPr="00D32DAC">
        <w:t>воспитательного потенциала.</w:t>
      </w:r>
    </w:p>
    <w:p w14:paraId="33186B09" w14:textId="77777777" w:rsidR="00BA375C" w:rsidRPr="00D32DAC" w:rsidRDefault="00BA375C" w:rsidP="00D32DAC">
      <w:pPr>
        <w:pStyle w:val="a5"/>
        <w:ind w:right="-1" w:firstLine="284"/>
        <w:jc w:val="both"/>
      </w:pPr>
      <w:r w:rsidRPr="00D32DAC">
        <w:t>Экскурсии,</w:t>
      </w:r>
      <w:r w:rsidRPr="00D32DAC">
        <w:rPr>
          <w:spacing w:val="1"/>
        </w:rPr>
        <w:t xml:space="preserve"> </w:t>
      </w:r>
      <w:r w:rsidRPr="00D32DAC">
        <w:t>походы</w:t>
      </w:r>
      <w:r w:rsidRPr="00D32DAC">
        <w:rPr>
          <w:spacing w:val="1"/>
        </w:rPr>
        <w:t xml:space="preserve"> </w:t>
      </w:r>
      <w:r w:rsidRPr="00D32DAC">
        <w:t>помогают</w:t>
      </w:r>
      <w:r w:rsidRPr="00D32DAC">
        <w:rPr>
          <w:spacing w:val="1"/>
        </w:rPr>
        <w:t xml:space="preserve"> </w:t>
      </w:r>
      <w:r w:rsidRPr="00D32DAC">
        <w:t>ребятам</w:t>
      </w:r>
      <w:r w:rsidRPr="00D32DAC">
        <w:rPr>
          <w:spacing w:val="1"/>
        </w:rPr>
        <w:t xml:space="preserve"> </w:t>
      </w:r>
      <w:r w:rsidRPr="00D32DAC">
        <w:t>расширить</w:t>
      </w:r>
      <w:r w:rsidRPr="00D32DAC">
        <w:rPr>
          <w:spacing w:val="1"/>
        </w:rPr>
        <w:t xml:space="preserve"> </w:t>
      </w:r>
      <w:r w:rsidRPr="00D32DAC">
        <w:t>свой</w:t>
      </w:r>
      <w:r w:rsidRPr="00D32DAC">
        <w:rPr>
          <w:spacing w:val="1"/>
        </w:rPr>
        <w:t xml:space="preserve"> </w:t>
      </w:r>
      <w:r w:rsidRPr="00D32DAC">
        <w:t>кругозор,</w:t>
      </w:r>
      <w:r w:rsidRPr="00D32DAC">
        <w:rPr>
          <w:spacing w:val="1"/>
        </w:rPr>
        <w:t xml:space="preserve"> </w:t>
      </w:r>
      <w:r w:rsidRPr="00D32DAC">
        <w:t>получить</w:t>
      </w:r>
      <w:r w:rsidRPr="00D32DAC">
        <w:rPr>
          <w:spacing w:val="1"/>
        </w:rPr>
        <w:t xml:space="preserve"> </w:t>
      </w:r>
      <w:r w:rsidRPr="00D32DAC">
        <w:t>новые</w:t>
      </w:r>
      <w:r w:rsidRPr="00D32DAC">
        <w:rPr>
          <w:spacing w:val="1"/>
        </w:rPr>
        <w:t xml:space="preserve"> </w:t>
      </w:r>
      <w:r w:rsidRPr="00D32DAC">
        <w:t>знания</w:t>
      </w:r>
      <w:r w:rsidRPr="00D32DAC">
        <w:rPr>
          <w:spacing w:val="1"/>
        </w:rPr>
        <w:t xml:space="preserve"> </w:t>
      </w:r>
      <w:r w:rsidRPr="00D32DAC">
        <w:t>об</w:t>
      </w:r>
      <w:r w:rsidRPr="00D32DAC">
        <w:rPr>
          <w:spacing w:val="1"/>
        </w:rPr>
        <w:t xml:space="preserve"> </w:t>
      </w:r>
      <w:r w:rsidRPr="00D32DAC">
        <w:t>окружающей</w:t>
      </w:r>
      <w:r w:rsidRPr="00D32DAC">
        <w:rPr>
          <w:spacing w:val="1"/>
        </w:rPr>
        <w:t xml:space="preserve"> </w:t>
      </w:r>
      <w:r w:rsidRPr="00D32DAC">
        <w:t>его</w:t>
      </w:r>
      <w:r w:rsidRPr="00D32DAC">
        <w:rPr>
          <w:spacing w:val="1"/>
        </w:rPr>
        <w:t xml:space="preserve"> </w:t>
      </w:r>
      <w:r w:rsidRPr="00D32DAC">
        <w:t>социальной,</w:t>
      </w:r>
      <w:r w:rsidRPr="00D32DAC">
        <w:rPr>
          <w:spacing w:val="1"/>
        </w:rPr>
        <w:t xml:space="preserve"> </w:t>
      </w:r>
      <w:r w:rsidRPr="00D32DAC">
        <w:t>культурной,</w:t>
      </w:r>
      <w:r w:rsidRPr="00D32DAC">
        <w:rPr>
          <w:spacing w:val="1"/>
        </w:rPr>
        <w:t xml:space="preserve"> </w:t>
      </w:r>
      <w:r w:rsidRPr="00D32DAC">
        <w:t>природной</w:t>
      </w:r>
      <w:r w:rsidRPr="00D32DAC">
        <w:rPr>
          <w:spacing w:val="1"/>
        </w:rPr>
        <w:t xml:space="preserve"> </w:t>
      </w:r>
      <w:r w:rsidRPr="00D32DAC">
        <w:t>среде,</w:t>
      </w:r>
      <w:r w:rsidRPr="00D32DAC">
        <w:rPr>
          <w:spacing w:val="1"/>
        </w:rPr>
        <w:t xml:space="preserve"> </w:t>
      </w:r>
      <w:r w:rsidRPr="00D32DAC">
        <w:t>научиться</w:t>
      </w:r>
      <w:r w:rsidRPr="00D32DAC">
        <w:rPr>
          <w:spacing w:val="1"/>
        </w:rPr>
        <w:t xml:space="preserve"> </w:t>
      </w:r>
      <w:r w:rsidRPr="00D32DAC">
        <w:t>уважительно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бережно</w:t>
      </w:r>
      <w:r w:rsidRPr="00D32DAC">
        <w:rPr>
          <w:spacing w:val="1"/>
        </w:rPr>
        <w:t xml:space="preserve"> </w:t>
      </w:r>
      <w:r w:rsidRPr="00D32DAC">
        <w:t>относиться</w:t>
      </w:r>
      <w:r w:rsidRPr="00D32DAC">
        <w:rPr>
          <w:spacing w:val="1"/>
        </w:rPr>
        <w:t xml:space="preserve"> </w:t>
      </w:r>
      <w:r w:rsidRPr="00D32DAC">
        <w:t>к</w:t>
      </w:r>
      <w:r w:rsidRPr="00D32DAC">
        <w:rPr>
          <w:spacing w:val="1"/>
        </w:rPr>
        <w:t xml:space="preserve"> </w:t>
      </w:r>
      <w:r w:rsidRPr="00D32DAC">
        <w:t>ней,</w:t>
      </w:r>
      <w:r w:rsidRPr="00D32DAC">
        <w:rPr>
          <w:spacing w:val="1"/>
        </w:rPr>
        <w:t xml:space="preserve"> </w:t>
      </w:r>
      <w:r w:rsidRPr="00D32DAC">
        <w:t>приобрести</w:t>
      </w:r>
      <w:r w:rsidRPr="00D32DAC">
        <w:rPr>
          <w:spacing w:val="1"/>
        </w:rPr>
        <w:t xml:space="preserve"> </w:t>
      </w:r>
      <w:r w:rsidRPr="00D32DAC">
        <w:t>важный</w:t>
      </w:r>
      <w:r w:rsidRPr="00D32DAC">
        <w:rPr>
          <w:spacing w:val="1"/>
        </w:rPr>
        <w:t xml:space="preserve"> </w:t>
      </w:r>
      <w:r w:rsidRPr="00D32DAC">
        <w:t>опыт</w:t>
      </w:r>
      <w:r w:rsidRPr="00D32DAC">
        <w:rPr>
          <w:spacing w:val="1"/>
        </w:rPr>
        <w:t xml:space="preserve"> </w:t>
      </w:r>
      <w:r w:rsidRPr="00D32DAC">
        <w:t>социально</w:t>
      </w:r>
      <w:r w:rsidRPr="00D32DAC">
        <w:rPr>
          <w:spacing w:val="1"/>
        </w:rPr>
        <w:t xml:space="preserve"> </w:t>
      </w:r>
      <w:r w:rsidRPr="00D32DAC">
        <w:t>одобряемого</w:t>
      </w:r>
      <w:r w:rsidRPr="00D32DAC">
        <w:rPr>
          <w:spacing w:val="1"/>
        </w:rPr>
        <w:t xml:space="preserve"> </w:t>
      </w:r>
      <w:r w:rsidRPr="00D32DAC">
        <w:t>поведения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различных</w:t>
      </w:r>
      <w:r w:rsidRPr="00D32DAC">
        <w:rPr>
          <w:spacing w:val="-67"/>
        </w:rPr>
        <w:t xml:space="preserve"> </w:t>
      </w:r>
      <w:r w:rsidRPr="00D32DAC">
        <w:t>ситуациях.</w:t>
      </w:r>
      <w:r w:rsidRPr="00D32DAC">
        <w:rPr>
          <w:spacing w:val="1"/>
        </w:rPr>
        <w:t xml:space="preserve"> </w:t>
      </w:r>
      <w:r w:rsidRPr="00D32DAC">
        <w:t>С</w:t>
      </w:r>
      <w:r w:rsidRPr="00D32DAC">
        <w:rPr>
          <w:spacing w:val="1"/>
        </w:rPr>
        <w:t xml:space="preserve"> </w:t>
      </w:r>
      <w:r w:rsidRPr="00D32DAC">
        <w:t>этой</w:t>
      </w:r>
      <w:r w:rsidRPr="00D32DAC">
        <w:rPr>
          <w:spacing w:val="1"/>
        </w:rPr>
        <w:t xml:space="preserve"> </w:t>
      </w:r>
      <w:r w:rsidRPr="00D32DAC">
        <w:t>целью</w:t>
      </w:r>
      <w:r w:rsidRPr="00D32DAC">
        <w:rPr>
          <w:spacing w:val="1"/>
        </w:rPr>
        <w:t xml:space="preserve"> </w:t>
      </w:r>
      <w:r w:rsidRPr="00D32DAC">
        <w:t>для</w:t>
      </w:r>
      <w:r w:rsidRPr="00D32DAC">
        <w:rPr>
          <w:spacing w:val="1"/>
        </w:rPr>
        <w:t xml:space="preserve"> </w:t>
      </w:r>
      <w:r w:rsidRPr="00D32DAC">
        <w:t>детей</w:t>
      </w:r>
      <w:r w:rsidRPr="00D32DAC">
        <w:rPr>
          <w:spacing w:val="1"/>
        </w:rPr>
        <w:t xml:space="preserve"> </w:t>
      </w:r>
      <w:r w:rsidRPr="00D32DAC">
        <w:t>организуются</w:t>
      </w:r>
      <w:r w:rsidRPr="00D32DAC">
        <w:rPr>
          <w:spacing w:val="1"/>
        </w:rPr>
        <w:t xml:space="preserve"> </w:t>
      </w:r>
      <w:r w:rsidRPr="00D32DAC">
        <w:t>туристские</w:t>
      </w:r>
      <w:r w:rsidRPr="00D32DAC">
        <w:rPr>
          <w:spacing w:val="1"/>
        </w:rPr>
        <w:t xml:space="preserve"> </w:t>
      </w:r>
      <w:r w:rsidRPr="00D32DAC">
        <w:t>походы,</w:t>
      </w:r>
      <w:r w:rsidRPr="00D32DAC">
        <w:rPr>
          <w:spacing w:val="1"/>
        </w:rPr>
        <w:t xml:space="preserve"> </w:t>
      </w:r>
      <w:r w:rsidRPr="00D32DAC">
        <w:t>экологические</w:t>
      </w:r>
      <w:r w:rsidRPr="00D32DAC">
        <w:rPr>
          <w:spacing w:val="1"/>
        </w:rPr>
        <w:t xml:space="preserve"> </w:t>
      </w:r>
      <w:r w:rsidRPr="00D32DAC">
        <w:t>тропы,</w:t>
      </w:r>
      <w:r w:rsidRPr="00D32DAC">
        <w:rPr>
          <w:spacing w:val="1"/>
        </w:rPr>
        <w:t xml:space="preserve"> </w:t>
      </w:r>
      <w:r w:rsidRPr="00D32DAC">
        <w:t>тематические</w:t>
      </w:r>
      <w:r w:rsidRPr="00D32DAC">
        <w:rPr>
          <w:spacing w:val="1"/>
        </w:rPr>
        <w:t xml:space="preserve"> </w:t>
      </w:r>
      <w:r w:rsidRPr="00D32DAC">
        <w:t>экскурсии:</w:t>
      </w:r>
      <w:r w:rsidRPr="00D32DAC">
        <w:rPr>
          <w:spacing w:val="1"/>
        </w:rPr>
        <w:t xml:space="preserve"> </w:t>
      </w:r>
      <w:r w:rsidRPr="00D32DAC">
        <w:t>профориентационные</w:t>
      </w:r>
      <w:r w:rsidRPr="00D32DAC">
        <w:rPr>
          <w:spacing w:val="1"/>
        </w:rPr>
        <w:t xml:space="preserve"> </w:t>
      </w:r>
      <w:r w:rsidRPr="00D32DAC">
        <w:t>экскурсии, экскурсии по памятным местам и местам боевой славы, в музей,</w:t>
      </w:r>
      <w:r w:rsidRPr="00D32DAC">
        <w:rPr>
          <w:spacing w:val="1"/>
        </w:rPr>
        <w:t xml:space="preserve"> </w:t>
      </w:r>
      <w:r w:rsidRPr="00D32DAC">
        <w:t>картинную</w:t>
      </w:r>
      <w:r w:rsidRPr="00D32DAC">
        <w:rPr>
          <w:spacing w:val="-2"/>
        </w:rPr>
        <w:t xml:space="preserve"> </w:t>
      </w:r>
      <w:r w:rsidRPr="00D32DAC">
        <w:t>галерею,</w:t>
      </w:r>
      <w:r w:rsidRPr="00D32DAC">
        <w:rPr>
          <w:spacing w:val="-2"/>
        </w:rPr>
        <w:t xml:space="preserve"> </w:t>
      </w:r>
      <w:r w:rsidRPr="00D32DAC">
        <w:t>технопарк и</w:t>
      </w:r>
      <w:r w:rsidRPr="00D32DAC">
        <w:rPr>
          <w:spacing w:val="-3"/>
        </w:rPr>
        <w:t xml:space="preserve"> </w:t>
      </w:r>
      <w:r w:rsidRPr="00D32DAC">
        <w:t>др.</w:t>
      </w:r>
    </w:p>
    <w:p w14:paraId="4ACF09A4" w14:textId="77777777" w:rsidR="00BA375C" w:rsidRPr="00D32DAC" w:rsidRDefault="00BA375C" w:rsidP="00D32DAC">
      <w:pPr>
        <w:pStyle w:val="a5"/>
        <w:ind w:right="-1" w:firstLine="284"/>
        <w:jc w:val="both"/>
      </w:pPr>
      <w:r w:rsidRPr="00D32DAC">
        <w:t>На</w:t>
      </w:r>
      <w:r w:rsidRPr="00D32DAC">
        <w:rPr>
          <w:spacing w:val="1"/>
        </w:rPr>
        <w:t xml:space="preserve"> </w:t>
      </w:r>
      <w:r w:rsidRPr="00D32DAC">
        <w:t>экскурсиях,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походах</w:t>
      </w:r>
      <w:r w:rsidRPr="00D32DAC">
        <w:rPr>
          <w:spacing w:val="1"/>
        </w:rPr>
        <w:t xml:space="preserve"> </w:t>
      </w:r>
      <w:r w:rsidRPr="00D32DAC">
        <w:t>создаются</w:t>
      </w:r>
      <w:r w:rsidRPr="00D32DAC">
        <w:rPr>
          <w:spacing w:val="1"/>
        </w:rPr>
        <w:t xml:space="preserve"> </w:t>
      </w:r>
      <w:r w:rsidRPr="00D32DAC">
        <w:t>благоприятные</w:t>
      </w:r>
      <w:r w:rsidRPr="00D32DAC">
        <w:rPr>
          <w:spacing w:val="1"/>
        </w:rPr>
        <w:t xml:space="preserve"> </w:t>
      </w:r>
      <w:r w:rsidRPr="00D32DAC">
        <w:t>условия</w:t>
      </w:r>
      <w:r w:rsidRPr="00D32DAC">
        <w:rPr>
          <w:spacing w:val="1"/>
        </w:rPr>
        <w:t xml:space="preserve"> </w:t>
      </w:r>
      <w:r w:rsidRPr="00D32DAC">
        <w:t>для</w:t>
      </w:r>
      <w:r w:rsidRPr="00D32DAC">
        <w:rPr>
          <w:spacing w:val="1"/>
        </w:rPr>
        <w:t xml:space="preserve"> </w:t>
      </w:r>
      <w:r w:rsidRPr="00D32DAC">
        <w:t>воспитания у детей самостоятельности и ответственности, формирования у</w:t>
      </w:r>
      <w:r w:rsidRPr="00D32DAC">
        <w:rPr>
          <w:spacing w:val="1"/>
        </w:rPr>
        <w:t xml:space="preserve"> </w:t>
      </w:r>
      <w:r w:rsidRPr="00D32DAC">
        <w:t>них</w:t>
      </w:r>
      <w:r w:rsidRPr="00D32DAC">
        <w:rPr>
          <w:spacing w:val="1"/>
        </w:rPr>
        <w:t xml:space="preserve"> </w:t>
      </w:r>
      <w:r w:rsidRPr="00D32DAC">
        <w:t>навыков</w:t>
      </w:r>
      <w:r w:rsidRPr="00D32DAC">
        <w:rPr>
          <w:spacing w:val="1"/>
        </w:rPr>
        <w:t xml:space="preserve"> </w:t>
      </w:r>
      <w:r w:rsidRPr="00D32DAC">
        <w:t>самообслуживающего</w:t>
      </w:r>
      <w:r w:rsidRPr="00D32DAC">
        <w:rPr>
          <w:spacing w:val="1"/>
        </w:rPr>
        <w:t xml:space="preserve"> </w:t>
      </w:r>
      <w:r w:rsidRPr="00D32DAC">
        <w:t>труда,</w:t>
      </w:r>
      <w:r w:rsidRPr="00D32DAC">
        <w:rPr>
          <w:spacing w:val="1"/>
        </w:rPr>
        <w:t xml:space="preserve"> </w:t>
      </w:r>
      <w:r w:rsidRPr="00D32DAC">
        <w:t>обучения</w:t>
      </w:r>
      <w:r w:rsidRPr="00D32DAC">
        <w:rPr>
          <w:spacing w:val="1"/>
        </w:rPr>
        <w:t xml:space="preserve"> </w:t>
      </w:r>
      <w:r w:rsidRPr="00D32DAC">
        <w:t>рациональному</w:t>
      </w:r>
      <w:r w:rsidRPr="00D32DAC">
        <w:rPr>
          <w:spacing w:val="1"/>
        </w:rPr>
        <w:t xml:space="preserve"> </w:t>
      </w:r>
      <w:r w:rsidRPr="00D32DAC">
        <w:t>использованию</w:t>
      </w:r>
      <w:r w:rsidRPr="00D32DAC">
        <w:rPr>
          <w:spacing w:val="-2"/>
        </w:rPr>
        <w:t xml:space="preserve"> </w:t>
      </w:r>
      <w:r w:rsidRPr="00D32DAC">
        <w:t>своего</w:t>
      </w:r>
      <w:r w:rsidRPr="00D32DAC">
        <w:rPr>
          <w:spacing w:val="1"/>
        </w:rPr>
        <w:t xml:space="preserve"> </w:t>
      </w:r>
      <w:r w:rsidRPr="00D32DAC">
        <w:t>времени,</w:t>
      </w:r>
      <w:r w:rsidRPr="00D32DAC">
        <w:rPr>
          <w:spacing w:val="-2"/>
        </w:rPr>
        <w:t xml:space="preserve"> </w:t>
      </w:r>
      <w:r w:rsidRPr="00D32DAC">
        <w:t>сил,</w:t>
      </w:r>
      <w:r w:rsidRPr="00D32DAC">
        <w:rPr>
          <w:spacing w:val="-1"/>
        </w:rPr>
        <w:t xml:space="preserve"> </w:t>
      </w:r>
      <w:r w:rsidR="00BF3C25" w:rsidRPr="00D32DAC">
        <w:t>имущества.</w:t>
      </w:r>
    </w:p>
    <w:p w14:paraId="03B1BC76" w14:textId="77777777" w:rsidR="00BA375C" w:rsidRPr="00D32DAC" w:rsidRDefault="00BA375C" w:rsidP="00034EF2">
      <w:pPr>
        <w:pStyle w:val="11"/>
        <w:tabs>
          <w:tab w:val="left" w:pos="142"/>
          <w:tab w:val="left" w:pos="426"/>
        </w:tabs>
        <w:ind w:left="0"/>
        <w:jc w:val="center"/>
      </w:pPr>
      <w:r w:rsidRPr="00D32DAC">
        <w:t>Модуль</w:t>
      </w:r>
      <w:r w:rsidRPr="00D32DAC">
        <w:rPr>
          <w:spacing w:val="-9"/>
        </w:rPr>
        <w:t xml:space="preserve"> </w:t>
      </w:r>
      <w:r w:rsidRPr="00D32DAC">
        <w:t>«Социальное</w:t>
      </w:r>
      <w:r w:rsidRPr="00D32DAC">
        <w:rPr>
          <w:spacing w:val="-6"/>
        </w:rPr>
        <w:t xml:space="preserve"> </w:t>
      </w:r>
      <w:r w:rsidRPr="00D32DAC">
        <w:t>партнерство»</w:t>
      </w:r>
    </w:p>
    <w:p w14:paraId="5497B336" w14:textId="77777777" w:rsidR="00BA375C" w:rsidRPr="00D32DAC" w:rsidRDefault="00BA375C" w:rsidP="00D32DAC">
      <w:pPr>
        <w:pStyle w:val="a5"/>
        <w:tabs>
          <w:tab w:val="left" w:pos="142"/>
          <w:tab w:val="left" w:pos="426"/>
        </w:tabs>
        <w:spacing w:before="158"/>
        <w:ind w:right="-1" w:firstLine="284"/>
        <w:jc w:val="both"/>
      </w:pPr>
      <w:r w:rsidRPr="00D32DAC">
        <w:t>Взаимодействие</w:t>
      </w:r>
      <w:r w:rsidRPr="00D32DAC">
        <w:rPr>
          <w:spacing w:val="1"/>
        </w:rPr>
        <w:t xml:space="preserve"> </w:t>
      </w:r>
      <w:r w:rsidRPr="00D32DAC">
        <w:t>с</w:t>
      </w:r>
      <w:r w:rsidRPr="00D32DAC">
        <w:rPr>
          <w:spacing w:val="1"/>
        </w:rPr>
        <w:t xml:space="preserve"> </w:t>
      </w:r>
      <w:r w:rsidRPr="00D32DAC">
        <w:t>другими</w:t>
      </w:r>
      <w:r w:rsidRPr="00D32DAC">
        <w:rPr>
          <w:spacing w:val="1"/>
        </w:rPr>
        <w:t xml:space="preserve"> </w:t>
      </w:r>
      <w:r w:rsidRPr="00D32DAC">
        <w:t>образовательными</w:t>
      </w:r>
      <w:r w:rsidRPr="00D32DAC">
        <w:rPr>
          <w:spacing w:val="1"/>
        </w:rPr>
        <w:t xml:space="preserve"> </w:t>
      </w:r>
      <w:r w:rsidRPr="00D32DAC">
        <w:t>организациями,</w:t>
      </w:r>
      <w:r w:rsidRPr="00D32DAC">
        <w:rPr>
          <w:spacing w:val="1"/>
        </w:rPr>
        <w:t xml:space="preserve"> </w:t>
      </w:r>
      <w:r w:rsidRPr="00D32DAC">
        <w:t>организациями</w:t>
      </w:r>
      <w:r w:rsidRPr="00D32DAC">
        <w:rPr>
          <w:spacing w:val="1"/>
        </w:rPr>
        <w:t xml:space="preserve"> </w:t>
      </w:r>
      <w:r w:rsidRPr="00D32DAC">
        <w:t>культуры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спорта,</w:t>
      </w:r>
      <w:r w:rsidRPr="00D32DAC">
        <w:rPr>
          <w:spacing w:val="1"/>
        </w:rPr>
        <w:t xml:space="preserve"> </w:t>
      </w:r>
      <w:r w:rsidRPr="00D32DAC">
        <w:t>общественными</w:t>
      </w:r>
      <w:r w:rsidRPr="00D32DAC">
        <w:rPr>
          <w:spacing w:val="1"/>
        </w:rPr>
        <w:t xml:space="preserve"> </w:t>
      </w:r>
      <w:r w:rsidRPr="00D32DAC">
        <w:t>объединениями,</w:t>
      </w:r>
      <w:r w:rsidRPr="00D32DAC">
        <w:rPr>
          <w:spacing w:val="1"/>
        </w:rPr>
        <w:t xml:space="preserve"> </w:t>
      </w:r>
      <w:r w:rsidRPr="00D32DAC">
        <w:t>традиционными религиозными организациями народов России (православие,</w:t>
      </w:r>
      <w:r w:rsidRPr="00D32DAC">
        <w:rPr>
          <w:spacing w:val="1"/>
        </w:rPr>
        <w:t xml:space="preserve"> </w:t>
      </w:r>
      <w:r w:rsidRPr="00D32DAC">
        <w:t>ислам, буддизм, иудаизм), разделяющими в своей деятельности цель и задачи</w:t>
      </w:r>
      <w:r w:rsidRPr="00D32DAC">
        <w:rPr>
          <w:spacing w:val="-67"/>
        </w:rPr>
        <w:t xml:space="preserve"> </w:t>
      </w:r>
      <w:r w:rsidRPr="00D32DAC">
        <w:t>воспитания,</w:t>
      </w:r>
      <w:r w:rsidRPr="00D32DAC">
        <w:rPr>
          <w:spacing w:val="-1"/>
        </w:rPr>
        <w:t xml:space="preserve"> </w:t>
      </w:r>
      <w:r w:rsidRPr="00D32DAC">
        <w:t>ценности</w:t>
      </w:r>
      <w:r w:rsidRPr="00D32DAC">
        <w:rPr>
          <w:spacing w:val="-1"/>
        </w:rPr>
        <w:t xml:space="preserve"> </w:t>
      </w:r>
      <w:r w:rsidRPr="00D32DAC">
        <w:t>и</w:t>
      </w:r>
      <w:r w:rsidRPr="00D32DAC">
        <w:rPr>
          <w:spacing w:val="-1"/>
        </w:rPr>
        <w:t xml:space="preserve"> </w:t>
      </w:r>
      <w:r w:rsidRPr="00D32DAC">
        <w:t>традиции уклада</w:t>
      </w:r>
      <w:r w:rsidRPr="00D32DAC">
        <w:rPr>
          <w:spacing w:val="-1"/>
        </w:rPr>
        <w:t xml:space="preserve"> </w:t>
      </w:r>
      <w:r w:rsidRPr="00D32DAC">
        <w:t>детского лагеря.</w:t>
      </w:r>
    </w:p>
    <w:p w14:paraId="5AC30F3C" w14:textId="77777777" w:rsidR="00BA375C" w:rsidRPr="00D32DAC" w:rsidRDefault="00BA375C" w:rsidP="00D32DAC">
      <w:pPr>
        <w:pStyle w:val="a5"/>
        <w:tabs>
          <w:tab w:val="left" w:pos="142"/>
          <w:tab w:val="left" w:pos="426"/>
        </w:tabs>
        <w:ind w:right="-1" w:firstLine="284"/>
        <w:jc w:val="both"/>
      </w:pPr>
      <w:r w:rsidRPr="00D32DAC">
        <w:t>Реализация</w:t>
      </w:r>
      <w:r w:rsidRPr="00D32DAC">
        <w:rPr>
          <w:spacing w:val="1"/>
        </w:rPr>
        <w:t xml:space="preserve"> </w:t>
      </w:r>
      <w:r w:rsidRPr="00D32DAC">
        <w:t>воспитательного</w:t>
      </w:r>
      <w:r w:rsidRPr="00D32DAC">
        <w:rPr>
          <w:spacing w:val="1"/>
        </w:rPr>
        <w:t xml:space="preserve"> </w:t>
      </w:r>
      <w:r w:rsidRPr="00D32DAC">
        <w:t>потенциала</w:t>
      </w:r>
      <w:r w:rsidRPr="00D32DAC">
        <w:rPr>
          <w:spacing w:val="1"/>
        </w:rPr>
        <w:t xml:space="preserve"> </w:t>
      </w:r>
      <w:r w:rsidRPr="00D32DAC">
        <w:t>социального</w:t>
      </w:r>
      <w:r w:rsidRPr="00D32DAC">
        <w:rPr>
          <w:spacing w:val="1"/>
        </w:rPr>
        <w:t xml:space="preserve"> </w:t>
      </w:r>
      <w:r w:rsidRPr="00D32DAC">
        <w:t>партнерства</w:t>
      </w:r>
      <w:r w:rsidRPr="00D32DAC">
        <w:rPr>
          <w:spacing w:val="1"/>
        </w:rPr>
        <w:t xml:space="preserve"> </w:t>
      </w:r>
      <w:r w:rsidRPr="00D32DAC">
        <w:lastRenderedPageBreak/>
        <w:t>предусматривает:</w:t>
      </w:r>
    </w:p>
    <w:p w14:paraId="082C4ADD" w14:textId="77777777" w:rsidR="00BA375C" w:rsidRPr="00D32DAC" w:rsidRDefault="00BA375C" w:rsidP="00D32DAC">
      <w:pPr>
        <w:pStyle w:val="a7"/>
        <w:numPr>
          <w:ilvl w:val="0"/>
          <w:numId w:val="12"/>
        </w:numPr>
        <w:tabs>
          <w:tab w:val="left" w:pos="142"/>
          <w:tab w:val="left" w:pos="426"/>
          <w:tab w:val="left" w:pos="2709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участие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представителей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организаций-партнеров,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том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числе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соответствии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договорами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сотрудничестве,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проведении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отдельных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воспитательной работы (выставки, встречи, тематические дни, дни открытых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дверей,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государственные,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региональные,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тематические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праздники,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торжественные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мероприятия и т.п.);</w:t>
      </w:r>
    </w:p>
    <w:p w14:paraId="2640C080" w14:textId="77777777" w:rsidR="00BA375C" w:rsidRPr="00D32DAC" w:rsidRDefault="00BA375C" w:rsidP="00D32DAC">
      <w:pPr>
        <w:pStyle w:val="a7"/>
        <w:numPr>
          <w:ilvl w:val="0"/>
          <w:numId w:val="12"/>
        </w:numPr>
        <w:tabs>
          <w:tab w:val="left" w:pos="142"/>
          <w:tab w:val="left" w:pos="426"/>
          <w:tab w:val="left" w:pos="2601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проведение на базе организаций-партнеров экскурсий, встреч, акций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воспитательной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направленности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соблюдении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требований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законодательства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Российской Федерации;</w:t>
      </w:r>
    </w:p>
    <w:p w14:paraId="1D25BB87" w14:textId="77777777" w:rsidR="00BA375C" w:rsidRPr="00D32DAC" w:rsidRDefault="00BA375C" w:rsidP="00D32DAC">
      <w:pPr>
        <w:pStyle w:val="a7"/>
        <w:numPr>
          <w:ilvl w:val="0"/>
          <w:numId w:val="12"/>
        </w:numPr>
        <w:tabs>
          <w:tab w:val="left" w:pos="142"/>
          <w:tab w:val="left" w:pos="426"/>
          <w:tab w:val="left" w:pos="2673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социальные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проекты,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совместно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разрабатываемые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реализуемые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детьми,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педагогами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организациями-партнерами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благотворительной,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экологической,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патриотической,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трудовой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т.д.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направленности,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ориентированные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детей,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преобразование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окружающего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социума,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позитивное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воздействие на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социальное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окружение.</w:t>
      </w:r>
    </w:p>
    <w:p w14:paraId="4B97F964" w14:textId="77777777" w:rsidR="007D44DE" w:rsidRPr="00D32DAC" w:rsidRDefault="007D44DE" w:rsidP="00D32DAC">
      <w:pPr>
        <w:pStyle w:val="a5"/>
        <w:spacing w:before="6"/>
        <w:ind w:left="-1"/>
        <w:jc w:val="both"/>
      </w:pPr>
    </w:p>
    <w:p w14:paraId="204758E2" w14:textId="77777777" w:rsidR="007D44DE" w:rsidRPr="00D32DAC" w:rsidRDefault="007D44DE" w:rsidP="00D32DAC">
      <w:pPr>
        <w:pStyle w:val="a5"/>
        <w:spacing w:before="6"/>
        <w:ind w:left="-1"/>
        <w:jc w:val="both"/>
      </w:pPr>
    </w:p>
    <w:p w14:paraId="6C298AA0" w14:textId="77777777" w:rsidR="00BA375C" w:rsidRPr="00D32DAC" w:rsidRDefault="00BA375C" w:rsidP="00D32DAC">
      <w:pPr>
        <w:pStyle w:val="a5"/>
        <w:spacing w:before="6"/>
        <w:ind w:left="-1"/>
        <w:jc w:val="both"/>
      </w:pPr>
    </w:p>
    <w:p w14:paraId="10B802A1" w14:textId="77777777" w:rsidR="00BA375C" w:rsidRPr="00D32DAC" w:rsidRDefault="00BA375C" w:rsidP="00D32DAC">
      <w:pPr>
        <w:pStyle w:val="a5"/>
        <w:spacing w:before="6"/>
        <w:ind w:left="-1"/>
        <w:jc w:val="both"/>
      </w:pPr>
    </w:p>
    <w:p w14:paraId="7E49A08B" w14:textId="77777777" w:rsidR="00BA375C" w:rsidRPr="00D32DAC" w:rsidRDefault="00BA375C" w:rsidP="00D32DAC">
      <w:pPr>
        <w:pStyle w:val="a5"/>
        <w:spacing w:before="6"/>
        <w:ind w:left="-1"/>
        <w:jc w:val="both"/>
      </w:pPr>
    </w:p>
    <w:p w14:paraId="69A0EE54" w14:textId="77777777" w:rsidR="00BA375C" w:rsidRPr="00D32DAC" w:rsidRDefault="00BA375C" w:rsidP="00D32DAC">
      <w:pPr>
        <w:pStyle w:val="a5"/>
        <w:spacing w:before="6"/>
        <w:ind w:left="-1"/>
        <w:jc w:val="both"/>
      </w:pPr>
    </w:p>
    <w:p w14:paraId="5DE3F3D7" w14:textId="77777777" w:rsidR="00BA375C" w:rsidRPr="00D32DAC" w:rsidRDefault="00BA375C" w:rsidP="00D32DAC">
      <w:pPr>
        <w:pStyle w:val="a5"/>
        <w:spacing w:before="6"/>
        <w:ind w:left="-1"/>
        <w:jc w:val="both"/>
      </w:pPr>
    </w:p>
    <w:p w14:paraId="0D0E6B75" w14:textId="77777777" w:rsidR="00BA375C" w:rsidRPr="00D32DAC" w:rsidRDefault="00BA375C" w:rsidP="00D32DAC">
      <w:pPr>
        <w:pStyle w:val="a5"/>
        <w:spacing w:before="6"/>
        <w:ind w:left="-1"/>
        <w:jc w:val="both"/>
      </w:pPr>
    </w:p>
    <w:p w14:paraId="7D3D0DA4" w14:textId="77777777" w:rsidR="00BA375C" w:rsidRPr="00D32DAC" w:rsidRDefault="00BA375C" w:rsidP="00D32DAC">
      <w:pPr>
        <w:pStyle w:val="a5"/>
        <w:spacing w:before="6"/>
        <w:ind w:left="-1"/>
        <w:jc w:val="both"/>
      </w:pPr>
    </w:p>
    <w:p w14:paraId="2A4137E1" w14:textId="77777777" w:rsidR="00BA375C" w:rsidRPr="00D32DAC" w:rsidRDefault="00BA375C" w:rsidP="00D32DAC">
      <w:pPr>
        <w:pStyle w:val="a5"/>
        <w:spacing w:before="6"/>
        <w:ind w:left="-1"/>
        <w:jc w:val="both"/>
      </w:pPr>
    </w:p>
    <w:p w14:paraId="23096A69" w14:textId="77777777" w:rsidR="00BA375C" w:rsidRPr="00D32DAC" w:rsidRDefault="00BA375C" w:rsidP="00D32DAC">
      <w:pPr>
        <w:pStyle w:val="a5"/>
        <w:spacing w:before="6"/>
        <w:ind w:left="-1"/>
        <w:jc w:val="both"/>
      </w:pPr>
    </w:p>
    <w:p w14:paraId="3B441669" w14:textId="77777777" w:rsidR="00BA375C" w:rsidRPr="00D32DAC" w:rsidRDefault="00BA375C" w:rsidP="00D32DAC">
      <w:pPr>
        <w:pStyle w:val="a5"/>
        <w:spacing w:before="6"/>
        <w:ind w:left="-1"/>
        <w:jc w:val="both"/>
      </w:pPr>
    </w:p>
    <w:p w14:paraId="3E1C92EF" w14:textId="77777777" w:rsidR="00BA375C" w:rsidRPr="00D32DAC" w:rsidRDefault="00BA375C" w:rsidP="00D32DAC">
      <w:pPr>
        <w:pStyle w:val="a5"/>
        <w:spacing w:before="6"/>
        <w:ind w:left="-1"/>
        <w:jc w:val="both"/>
      </w:pPr>
    </w:p>
    <w:p w14:paraId="693DBE07" w14:textId="77777777" w:rsidR="00BA375C" w:rsidRPr="00D32DAC" w:rsidRDefault="00BA375C" w:rsidP="00D32DAC">
      <w:pPr>
        <w:pStyle w:val="a5"/>
        <w:spacing w:before="6"/>
        <w:ind w:left="-1"/>
        <w:jc w:val="both"/>
      </w:pPr>
    </w:p>
    <w:p w14:paraId="00AFFF45" w14:textId="77777777" w:rsidR="00BA375C" w:rsidRPr="00D32DAC" w:rsidRDefault="00BA375C" w:rsidP="00D32DAC">
      <w:pPr>
        <w:pStyle w:val="a5"/>
        <w:spacing w:before="6"/>
        <w:ind w:left="-1"/>
        <w:jc w:val="both"/>
      </w:pPr>
    </w:p>
    <w:p w14:paraId="7AE09CAE" w14:textId="77777777" w:rsidR="00BA375C" w:rsidRPr="00D32DAC" w:rsidRDefault="00BA375C" w:rsidP="00D32DAC">
      <w:pPr>
        <w:pStyle w:val="a5"/>
        <w:spacing w:before="6"/>
        <w:ind w:left="-1"/>
        <w:jc w:val="both"/>
      </w:pPr>
    </w:p>
    <w:p w14:paraId="15E7BC45" w14:textId="77777777" w:rsidR="00BF3C25" w:rsidRPr="00D32DAC" w:rsidRDefault="00BF3C25" w:rsidP="00D32DAC">
      <w:pPr>
        <w:pStyle w:val="a5"/>
        <w:spacing w:before="6"/>
        <w:ind w:left="-1"/>
        <w:jc w:val="both"/>
      </w:pPr>
    </w:p>
    <w:p w14:paraId="762E6839" w14:textId="77777777" w:rsidR="00BF3C25" w:rsidRPr="00D32DAC" w:rsidRDefault="00BF3C25" w:rsidP="00D32DAC">
      <w:pPr>
        <w:pStyle w:val="a5"/>
        <w:spacing w:before="6"/>
        <w:ind w:left="-1"/>
        <w:jc w:val="both"/>
      </w:pPr>
    </w:p>
    <w:p w14:paraId="6D6145A5" w14:textId="77777777" w:rsidR="00BA375C" w:rsidRPr="00D32DAC" w:rsidRDefault="00BA375C" w:rsidP="00D32DAC">
      <w:pPr>
        <w:pStyle w:val="a5"/>
        <w:spacing w:before="6"/>
        <w:ind w:left="-1"/>
        <w:jc w:val="both"/>
      </w:pPr>
    </w:p>
    <w:p w14:paraId="47B9BD5B" w14:textId="77777777" w:rsidR="00BF3C25" w:rsidRPr="00D32DAC" w:rsidRDefault="00BF3C25" w:rsidP="00D32DAC">
      <w:pPr>
        <w:pStyle w:val="a5"/>
        <w:spacing w:before="6"/>
        <w:ind w:left="-1"/>
        <w:jc w:val="both"/>
      </w:pPr>
    </w:p>
    <w:p w14:paraId="3BA233FC" w14:textId="77777777" w:rsidR="00BF3C25" w:rsidRPr="00D32DAC" w:rsidRDefault="00BF3C25" w:rsidP="00D32DAC">
      <w:pPr>
        <w:pStyle w:val="a5"/>
        <w:spacing w:before="6"/>
        <w:ind w:left="-1"/>
        <w:jc w:val="both"/>
      </w:pPr>
    </w:p>
    <w:p w14:paraId="58B121E9" w14:textId="77777777" w:rsidR="00BF3C25" w:rsidRPr="00D32DAC" w:rsidRDefault="00BF3C25" w:rsidP="00D32DAC">
      <w:pPr>
        <w:pStyle w:val="a5"/>
        <w:spacing w:before="6"/>
        <w:ind w:left="-1"/>
        <w:jc w:val="both"/>
      </w:pPr>
    </w:p>
    <w:p w14:paraId="1E6EDFE8" w14:textId="77777777" w:rsidR="00BF3C25" w:rsidRPr="00D32DAC" w:rsidRDefault="00BF3C25" w:rsidP="00D32DAC">
      <w:pPr>
        <w:pStyle w:val="a5"/>
        <w:spacing w:before="6"/>
        <w:ind w:left="-1"/>
        <w:jc w:val="both"/>
      </w:pPr>
    </w:p>
    <w:p w14:paraId="1E908F37" w14:textId="77777777" w:rsidR="00955BCE" w:rsidRDefault="00955BCE" w:rsidP="00034EF2">
      <w:pPr>
        <w:pStyle w:val="a5"/>
        <w:spacing w:before="6"/>
        <w:jc w:val="both"/>
      </w:pPr>
    </w:p>
    <w:p w14:paraId="2AD2F2D8" w14:textId="77777777" w:rsidR="00034EF2" w:rsidRDefault="00034EF2" w:rsidP="00034EF2">
      <w:pPr>
        <w:pStyle w:val="a5"/>
        <w:spacing w:before="6"/>
        <w:jc w:val="both"/>
      </w:pPr>
    </w:p>
    <w:p w14:paraId="6ECD07BC" w14:textId="77777777" w:rsidR="00004CA6" w:rsidRDefault="00004CA6" w:rsidP="00034EF2">
      <w:pPr>
        <w:pStyle w:val="a5"/>
        <w:spacing w:before="6"/>
        <w:jc w:val="both"/>
      </w:pPr>
    </w:p>
    <w:p w14:paraId="2AE52548" w14:textId="77777777" w:rsidR="00004CA6" w:rsidRDefault="00004CA6" w:rsidP="00034EF2">
      <w:pPr>
        <w:pStyle w:val="a5"/>
        <w:spacing w:before="6"/>
        <w:jc w:val="both"/>
      </w:pPr>
    </w:p>
    <w:p w14:paraId="680B8544" w14:textId="77777777" w:rsidR="00004CA6" w:rsidRPr="00D32DAC" w:rsidRDefault="00004CA6" w:rsidP="00034EF2">
      <w:pPr>
        <w:pStyle w:val="a5"/>
        <w:spacing w:before="6"/>
        <w:jc w:val="both"/>
      </w:pPr>
    </w:p>
    <w:p w14:paraId="79BB1558" w14:textId="77777777" w:rsidR="00BA375C" w:rsidRPr="00D32DAC" w:rsidRDefault="00BA375C" w:rsidP="00D32DAC">
      <w:pPr>
        <w:pStyle w:val="a5"/>
        <w:spacing w:before="6"/>
        <w:ind w:left="-1"/>
        <w:jc w:val="both"/>
      </w:pPr>
    </w:p>
    <w:p w14:paraId="192EB8BF" w14:textId="77777777" w:rsidR="00BA375C" w:rsidRPr="00D32DAC" w:rsidRDefault="00BA375C" w:rsidP="00D32DAC">
      <w:pPr>
        <w:pStyle w:val="11"/>
        <w:spacing w:before="83"/>
        <w:ind w:left="0" w:firstLine="284"/>
      </w:pPr>
      <w:r w:rsidRPr="00D32DAC">
        <w:lastRenderedPageBreak/>
        <w:t>Раздел</w:t>
      </w:r>
      <w:r w:rsidRPr="00D32DAC">
        <w:rPr>
          <w:spacing w:val="-6"/>
        </w:rPr>
        <w:t xml:space="preserve"> </w:t>
      </w:r>
      <w:r w:rsidRPr="00D32DAC">
        <w:t>III.</w:t>
      </w:r>
      <w:r w:rsidRPr="00D32DAC">
        <w:rPr>
          <w:spacing w:val="-4"/>
        </w:rPr>
        <w:t xml:space="preserve"> </w:t>
      </w:r>
      <w:r w:rsidRPr="00D32DAC">
        <w:t>ОРГАНИЗАЦИЯ</w:t>
      </w:r>
      <w:r w:rsidRPr="00D32DAC">
        <w:rPr>
          <w:spacing w:val="-4"/>
        </w:rPr>
        <w:t xml:space="preserve"> </w:t>
      </w:r>
      <w:r w:rsidRPr="00D32DAC">
        <w:t>ВОСПИТАТЕЛЬНОЙ</w:t>
      </w:r>
      <w:r w:rsidRPr="00D32DAC">
        <w:rPr>
          <w:spacing w:val="-2"/>
        </w:rPr>
        <w:t xml:space="preserve"> </w:t>
      </w:r>
      <w:r w:rsidRPr="00D32DAC">
        <w:t>ДЕЯТЕЛЬНОСТИ</w:t>
      </w:r>
    </w:p>
    <w:p w14:paraId="307240E5" w14:textId="77777777" w:rsidR="00BA375C" w:rsidRPr="00D32DAC" w:rsidRDefault="00BA375C" w:rsidP="00D32DAC">
      <w:pPr>
        <w:pStyle w:val="a5"/>
        <w:spacing w:before="1"/>
        <w:jc w:val="both"/>
        <w:rPr>
          <w:b/>
        </w:rPr>
      </w:pPr>
    </w:p>
    <w:p w14:paraId="2A304BF0" w14:textId="77777777" w:rsidR="00BA375C" w:rsidRPr="00D32DAC" w:rsidRDefault="00BA375C" w:rsidP="00D32DAC">
      <w:pPr>
        <w:pStyle w:val="a7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b/>
          <w:sz w:val="28"/>
          <w:szCs w:val="28"/>
        </w:rPr>
      </w:pPr>
      <w:r w:rsidRPr="00D32DAC">
        <w:rPr>
          <w:b/>
          <w:sz w:val="28"/>
          <w:szCs w:val="28"/>
        </w:rPr>
        <w:t>Особенности</w:t>
      </w:r>
      <w:r w:rsidRPr="00D32DAC">
        <w:rPr>
          <w:b/>
          <w:spacing w:val="-7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организации</w:t>
      </w:r>
      <w:r w:rsidRPr="00D32DAC">
        <w:rPr>
          <w:b/>
          <w:spacing w:val="-7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воспитательной</w:t>
      </w:r>
      <w:r w:rsidRPr="00D32DAC">
        <w:rPr>
          <w:b/>
          <w:spacing w:val="-7"/>
          <w:sz w:val="28"/>
          <w:szCs w:val="28"/>
        </w:rPr>
        <w:t xml:space="preserve"> </w:t>
      </w:r>
      <w:r w:rsidRPr="00D32DAC">
        <w:rPr>
          <w:b/>
          <w:sz w:val="28"/>
          <w:szCs w:val="28"/>
        </w:rPr>
        <w:t>деятельности</w:t>
      </w:r>
    </w:p>
    <w:p w14:paraId="19DDF940" w14:textId="77777777" w:rsidR="00BA375C" w:rsidRPr="00D32DAC" w:rsidRDefault="00BA375C" w:rsidP="00D32DAC">
      <w:pPr>
        <w:pStyle w:val="a5"/>
        <w:tabs>
          <w:tab w:val="left" w:pos="426"/>
        </w:tabs>
        <w:spacing w:before="156"/>
        <w:ind w:right="-1" w:firstLine="284"/>
        <w:jc w:val="both"/>
      </w:pPr>
      <w:r w:rsidRPr="00D32DAC">
        <w:t>Программа</w:t>
      </w:r>
      <w:r w:rsidRPr="00D32DAC">
        <w:rPr>
          <w:spacing w:val="1"/>
        </w:rPr>
        <w:t xml:space="preserve"> </w:t>
      </w:r>
      <w:r w:rsidRPr="00D32DAC">
        <w:t>воспитания</w:t>
      </w:r>
      <w:r w:rsidRPr="00D32DAC">
        <w:rPr>
          <w:spacing w:val="1"/>
        </w:rPr>
        <w:t xml:space="preserve"> </w:t>
      </w:r>
      <w:r w:rsidRPr="00D32DAC">
        <w:t>реализуется</w:t>
      </w:r>
      <w:r w:rsidRPr="00D32DAC">
        <w:rPr>
          <w:spacing w:val="1"/>
        </w:rPr>
        <w:t xml:space="preserve"> </w:t>
      </w:r>
      <w:r w:rsidRPr="00D32DAC">
        <w:t>посредством</w:t>
      </w:r>
      <w:r w:rsidRPr="00D32DAC">
        <w:rPr>
          <w:spacing w:val="1"/>
        </w:rPr>
        <w:t xml:space="preserve"> </w:t>
      </w:r>
      <w:r w:rsidRPr="00D32DAC">
        <w:t>формирования</w:t>
      </w:r>
      <w:r w:rsidRPr="00D32DAC">
        <w:rPr>
          <w:spacing w:val="1"/>
        </w:rPr>
        <w:t xml:space="preserve"> </w:t>
      </w:r>
      <w:r w:rsidRPr="00D32DAC">
        <w:t>социокультурного воспитательного пространства при соблюдении условий</w:t>
      </w:r>
      <w:r w:rsidRPr="00D32DAC">
        <w:rPr>
          <w:spacing w:val="1"/>
        </w:rPr>
        <w:t xml:space="preserve"> </w:t>
      </w:r>
      <w:r w:rsidRPr="00D32DAC">
        <w:t>создания уклада, отражающего готовность всех участников образовательных</w:t>
      </w:r>
      <w:r w:rsidRPr="00D32DAC">
        <w:rPr>
          <w:spacing w:val="1"/>
        </w:rPr>
        <w:t xml:space="preserve"> </w:t>
      </w:r>
      <w:r w:rsidRPr="00D32DAC">
        <w:t>отношений</w:t>
      </w:r>
      <w:r w:rsidRPr="00D32DAC">
        <w:rPr>
          <w:spacing w:val="1"/>
        </w:rPr>
        <w:t xml:space="preserve"> </w:t>
      </w:r>
      <w:r w:rsidRPr="00D32DAC">
        <w:t>руководствоваться</w:t>
      </w:r>
      <w:r w:rsidRPr="00D32DAC">
        <w:rPr>
          <w:spacing w:val="1"/>
        </w:rPr>
        <w:t xml:space="preserve"> </w:t>
      </w:r>
      <w:r w:rsidRPr="00D32DAC">
        <w:t>едиными</w:t>
      </w:r>
      <w:r w:rsidRPr="00D32DAC">
        <w:rPr>
          <w:spacing w:val="1"/>
        </w:rPr>
        <w:t xml:space="preserve"> </w:t>
      </w:r>
      <w:r w:rsidRPr="00D32DAC">
        <w:t>принципами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регулярно</w:t>
      </w:r>
      <w:r w:rsidRPr="00D32DAC">
        <w:rPr>
          <w:spacing w:val="1"/>
        </w:rPr>
        <w:t xml:space="preserve"> </w:t>
      </w:r>
      <w:r w:rsidRPr="00D32DAC">
        <w:t>воспроизводить наиболее ценные воспитательно значимые виды совместной</w:t>
      </w:r>
      <w:r w:rsidRPr="00D32DAC">
        <w:rPr>
          <w:spacing w:val="1"/>
        </w:rPr>
        <w:t xml:space="preserve"> </w:t>
      </w:r>
      <w:r w:rsidRPr="00D32DAC">
        <w:t>деятельности.</w:t>
      </w:r>
    </w:p>
    <w:p w14:paraId="73AFD587" w14:textId="77777777" w:rsidR="00BA375C" w:rsidRPr="00D32DAC" w:rsidRDefault="00BA375C" w:rsidP="00D32DAC">
      <w:pPr>
        <w:pStyle w:val="a5"/>
        <w:tabs>
          <w:tab w:val="left" w:pos="426"/>
        </w:tabs>
        <w:ind w:right="-1" w:firstLine="284"/>
        <w:jc w:val="both"/>
      </w:pPr>
      <w:r w:rsidRPr="00D32DAC">
        <w:t>Детский</w:t>
      </w:r>
      <w:r w:rsidRPr="00D32DAC">
        <w:rPr>
          <w:spacing w:val="1"/>
        </w:rPr>
        <w:t xml:space="preserve"> </w:t>
      </w:r>
      <w:r w:rsidRPr="00D32DAC">
        <w:t>лагерь</w:t>
      </w:r>
      <w:r w:rsidRPr="00D32DAC">
        <w:rPr>
          <w:spacing w:val="1"/>
        </w:rPr>
        <w:t xml:space="preserve"> </w:t>
      </w:r>
      <w:r w:rsidRPr="00D32DAC">
        <w:t>–</w:t>
      </w:r>
      <w:r w:rsidRPr="00D32DAC">
        <w:rPr>
          <w:spacing w:val="1"/>
        </w:rPr>
        <w:t xml:space="preserve"> </w:t>
      </w:r>
      <w:r w:rsidRPr="00D32DAC">
        <w:t>особое</w:t>
      </w:r>
      <w:r w:rsidRPr="00D32DAC">
        <w:rPr>
          <w:spacing w:val="1"/>
        </w:rPr>
        <w:t xml:space="preserve"> </w:t>
      </w:r>
      <w:r w:rsidRPr="00D32DAC">
        <w:t>образовательное</w:t>
      </w:r>
      <w:r w:rsidRPr="00D32DAC">
        <w:rPr>
          <w:spacing w:val="1"/>
        </w:rPr>
        <w:t xml:space="preserve"> </w:t>
      </w:r>
      <w:r w:rsidRPr="00D32DAC">
        <w:t>учреждение,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котором</w:t>
      </w:r>
      <w:r w:rsidRPr="00D32DAC">
        <w:rPr>
          <w:spacing w:val="1"/>
        </w:rPr>
        <w:t xml:space="preserve"> </w:t>
      </w:r>
      <w:r w:rsidRPr="00D32DAC">
        <w:t>создаются</w:t>
      </w:r>
      <w:r w:rsidRPr="00D32DAC">
        <w:rPr>
          <w:spacing w:val="1"/>
        </w:rPr>
        <w:t xml:space="preserve"> </w:t>
      </w:r>
      <w:r w:rsidRPr="00D32DAC">
        <w:t>условия</w:t>
      </w:r>
      <w:r w:rsidRPr="00D32DAC">
        <w:rPr>
          <w:spacing w:val="1"/>
        </w:rPr>
        <w:t xml:space="preserve"> </w:t>
      </w:r>
      <w:r w:rsidRPr="00D32DAC">
        <w:t>для</w:t>
      </w:r>
      <w:r w:rsidRPr="00D32DAC">
        <w:rPr>
          <w:spacing w:val="1"/>
        </w:rPr>
        <w:t xml:space="preserve"> </w:t>
      </w:r>
      <w:r w:rsidRPr="00D32DAC">
        <w:t>обеспечения</w:t>
      </w:r>
      <w:r w:rsidRPr="00D32DAC">
        <w:rPr>
          <w:spacing w:val="1"/>
        </w:rPr>
        <w:t xml:space="preserve"> </w:t>
      </w:r>
      <w:r w:rsidRPr="00D32DAC">
        <w:t>воспитывающей,</w:t>
      </w:r>
      <w:r w:rsidRPr="00D32DAC">
        <w:rPr>
          <w:spacing w:val="1"/>
        </w:rPr>
        <w:t xml:space="preserve"> </w:t>
      </w:r>
      <w:r w:rsidRPr="00D32DAC">
        <w:t>эмоционально-</w:t>
      </w:r>
      <w:r w:rsidRPr="00D32DAC">
        <w:rPr>
          <w:spacing w:val="-67"/>
        </w:rPr>
        <w:t xml:space="preserve"> </w:t>
      </w:r>
      <w:r w:rsidRPr="00D32DAC">
        <w:t>привлекательной деятельности детей, удовлетворения потребности в новизне</w:t>
      </w:r>
      <w:r w:rsidRPr="00D32DAC">
        <w:rPr>
          <w:spacing w:val="-67"/>
        </w:rPr>
        <w:t xml:space="preserve"> </w:t>
      </w:r>
      <w:r w:rsidRPr="00D32DAC">
        <w:t>впечатлений,</w:t>
      </w:r>
      <w:r w:rsidRPr="00D32DAC">
        <w:rPr>
          <w:spacing w:val="1"/>
        </w:rPr>
        <w:t xml:space="preserve"> </w:t>
      </w:r>
      <w:r w:rsidRPr="00D32DAC">
        <w:t>творческой</w:t>
      </w:r>
      <w:r w:rsidRPr="00D32DAC">
        <w:rPr>
          <w:spacing w:val="1"/>
        </w:rPr>
        <w:t xml:space="preserve"> </w:t>
      </w:r>
      <w:r w:rsidRPr="00D32DAC">
        <w:t>самореализации,</w:t>
      </w:r>
      <w:r w:rsidRPr="00D32DAC">
        <w:rPr>
          <w:spacing w:val="1"/>
        </w:rPr>
        <w:t xml:space="preserve"> </w:t>
      </w:r>
      <w:r w:rsidRPr="00D32DAC">
        <w:t>общении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самодеятельности.</w:t>
      </w:r>
      <w:r w:rsidRPr="00D32DAC">
        <w:rPr>
          <w:spacing w:val="1"/>
        </w:rPr>
        <w:t xml:space="preserve"> </w:t>
      </w:r>
      <w:r w:rsidRPr="00D32DAC">
        <w:t>Кратковременный</w:t>
      </w:r>
      <w:r w:rsidRPr="00D32DAC">
        <w:rPr>
          <w:spacing w:val="1"/>
        </w:rPr>
        <w:t xml:space="preserve"> </w:t>
      </w:r>
      <w:r w:rsidRPr="00D32DAC">
        <w:t>характер</w:t>
      </w:r>
      <w:r w:rsidRPr="00D32DAC">
        <w:rPr>
          <w:spacing w:val="1"/>
        </w:rPr>
        <w:t xml:space="preserve"> </w:t>
      </w:r>
      <w:r w:rsidRPr="00D32DAC">
        <w:t>пребывания,</w:t>
      </w:r>
      <w:r w:rsidRPr="00D32DAC">
        <w:rPr>
          <w:spacing w:val="1"/>
        </w:rPr>
        <w:t xml:space="preserve"> </w:t>
      </w:r>
      <w:r w:rsidRPr="00D32DAC">
        <w:t>новое</w:t>
      </w:r>
      <w:r w:rsidRPr="00D32DAC">
        <w:rPr>
          <w:spacing w:val="1"/>
        </w:rPr>
        <w:t xml:space="preserve"> </w:t>
      </w:r>
      <w:r w:rsidRPr="00D32DAC">
        <w:t>социальное</w:t>
      </w:r>
      <w:r w:rsidRPr="00D32DAC">
        <w:rPr>
          <w:spacing w:val="71"/>
        </w:rPr>
        <w:t xml:space="preserve"> </w:t>
      </w:r>
      <w:r w:rsidRPr="00D32DAC">
        <w:t>окружение,</w:t>
      </w:r>
      <w:r w:rsidRPr="00D32DAC">
        <w:rPr>
          <w:spacing w:val="1"/>
        </w:rPr>
        <w:t xml:space="preserve"> </w:t>
      </w:r>
      <w:r w:rsidRPr="00D32DAC">
        <w:t>разрыв</w:t>
      </w:r>
      <w:r w:rsidRPr="00D32DAC">
        <w:rPr>
          <w:spacing w:val="1"/>
        </w:rPr>
        <w:t xml:space="preserve"> </w:t>
      </w:r>
      <w:r w:rsidRPr="00D32DAC">
        <w:t>прежних</w:t>
      </w:r>
      <w:r w:rsidRPr="00D32DAC">
        <w:rPr>
          <w:spacing w:val="1"/>
        </w:rPr>
        <w:t xml:space="preserve"> </w:t>
      </w:r>
      <w:r w:rsidRPr="00D32DAC">
        <w:t>связей,</w:t>
      </w:r>
      <w:r w:rsidRPr="00D32DAC">
        <w:rPr>
          <w:spacing w:val="1"/>
        </w:rPr>
        <w:t xml:space="preserve"> </w:t>
      </w:r>
      <w:r w:rsidRPr="00D32DAC">
        <w:t>позитивная</w:t>
      </w:r>
      <w:r w:rsidRPr="00D32DAC">
        <w:rPr>
          <w:spacing w:val="1"/>
        </w:rPr>
        <w:t xml:space="preserve"> </w:t>
      </w:r>
      <w:r w:rsidRPr="00D32DAC">
        <w:t>окраска</w:t>
      </w:r>
      <w:r w:rsidRPr="00D32DAC">
        <w:rPr>
          <w:spacing w:val="1"/>
        </w:rPr>
        <w:t xml:space="preserve"> </w:t>
      </w:r>
      <w:r w:rsidRPr="00D32DAC">
        <w:t>совместной</w:t>
      </w:r>
      <w:r w:rsidRPr="00D32DAC">
        <w:rPr>
          <w:spacing w:val="1"/>
        </w:rPr>
        <w:t xml:space="preserve"> </w:t>
      </w:r>
      <w:r w:rsidRPr="00D32DAC">
        <w:t>деятельности</w:t>
      </w:r>
      <w:r w:rsidRPr="00D32DAC">
        <w:rPr>
          <w:spacing w:val="1"/>
        </w:rPr>
        <w:t xml:space="preserve"> </w:t>
      </w:r>
      <w:r w:rsidRPr="00D32DAC">
        <w:t>со</w:t>
      </w:r>
      <w:r w:rsidRPr="00D32DAC">
        <w:rPr>
          <w:spacing w:val="1"/>
        </w:rPr>
        <w:t xml:space="preserve"> </w:t>
      </w:r>
      <w:r w:rsidRPr="00D32DAC">
        <w:t>сверстниками, постоянное (круглосуточное) сопровождение взрослых и др.</w:t>
      </w:r>
      <w:r w:rsidRPr="00D32DAC">
        <w:rPr>
          <w:spacing w:val="1"/>
        </w:rPr>
        <w:t xml:space="preserve"> </w:t>
      </w:r>
      <w:r w:rsidRPr="00D32DAC">
        <w:t>позволяют создать оптимальные условия для осуществления воспитательной</w:t>
      </w:r>
      <w:r w:rsidRPr="00D32DAC">
        <w:rPr>
          <w:spacing w:val="1"/>
        </w:rPr>
        <w:t xml:space="preserve"> </w:t>
      </w:r>
      <w:r w:rsidRPr="00D32DAC">
        <w:t>деятельности</w:t>
      </w:r>
      <w:r w:rsidRPr="00D32DAC">
        <w:rPr>
          <w:spacing w:val="-1"/>
        </w:rPr>
        <w:t xml:space="preserve"> </w:t>
      </w:r>
      <w:r w:rsidRPr="00D32DAC">
        <w:t>и актуализации самовоспитания.</w:t>
      </w:r>
    </w:p>
    <w:p w14:paraId="3B9F8E9C" w14:textId="77777777" w:rsidR="00BA375C" w:rsidRPr="00D32DAC" w:rsidRDefault="00BA375C" w:rsidP="00D32DAC">
      <w:pPr>
        <w:pStyle w:val="a5"/>
        <w:tabs>
          <w:tab w:val="left" w:pos="426"/>
          <w:tab w:val="left" w:pos="9355"/>
        </w:tabs>
        <w:ind w:right="-1" w:firstLine="284"/>
        <w:jc w:val="both"/>
      </w:pPr>
      <w:r w:rsidRPr="00D32DAC">
        <w:t>Воспитательный</w:t>
      </w:r>
      <w:r w:rsidRPr="00D32DAC">
        <w:rPr>
          <w:spacing w:val="1"/>
        </w:rPr>
        <w:t xml:space="preserve"> </w:t>
      </w:r>
      <w:r w:rsidRPr="00D32DAC">
        <w:t>потенциал</w:t>
      </w:r>
      <w:r w:rsidRPr="00D32DAC">
        <w:rPr>
          <w:spacing w:val="1"/>
        </w:rPr>
        <w:t xml:space="preserve"> </w:t>
      </w:r>
      <w:r w:rsidRPr="00D32DAC">
        <w:t>детского</w:t>
      </w:r>
      <w:r w:rsidRPr="00D32DAC">
        <w:rPr>
          <w:spacing w:val="1"/>
        </w:rPr>
        <w:t xml:space="preserve"> </w:t>
      </w:r>
      <w:r w:rsidRPr="00D32DAC">
        <w:t>лагеря</w:t>
      </w:r>
      <w:r w:rsidRPr="00D32DAC">
        <w:rPr>
          <w:spacing w:val="1"/>
        </w:rPr>
        <w:t xml:space="preserve"> </w:t>
      </w:r>
      <w:r w:rsidRPr="00D32DAC">
        <w:t>обладает</w:t>
      </w:r>
      <w:r w:rsidRPr="00D32DAC">
        <w:rPr>
          <w:spacing w:val="1"/>
        </w:rPr>
        <w:t xml:space="preserve"> </w:t>
      </w:r>
      <w:r w:rsidRPr="00D32DAC">
        <w:t>рядом</w:t>
      </w:r>
      <w:r w:rsidRPr="00D32DAC">
        <w:rPr>
          <w:spacing w:val="1"/>
        </w:rPr>
        <w:t xml:space="preserve"> </w:t>
      </w:r>
      <w:r w:rsidRPr="00D32DAC">
        <w:t>преимуществ</w:t>
      </w:r>
      <w:r w:rsidRPr="00D32DAC">
        <w:rPr>
          <w:spacing w:val="-5"/>
        </w:rPr>
        <w:t xml:space="preserve"> </w:t>
      </w:r>
      <w:r w:rsidRPr="00D32DAC">
        <w:t>по</w:t>
      </w:r>
      <w:r w:rsidRPr="00D32DAC">
        <w:rPr>
          <w:spacing w:val="-1"/>
        </w:rPr>
        <w:t xml:space="preserve"> </w:t>
      </w:r>
      <w:r w:rsidRPr="00D32DAC">
        <w:t>сравнению</w:t>
      </w:r>
      <w:r w:rsidRPr="00D32DAC">
        <w:rPr>
          <w:spacing w:val="-4"/>
        </w:rPr>
        <w:t xml:space="preserve"> </w:t>
      </w:r>
      <w:r w:rsidRPr="00D32DAC">
        <w:t>с</w:t>
      </w:r>
      <w:r w:rsidRPr="00D32DAC">
        <w:rPr>
          <w:spacing w:val="-3"/>
        </w:rPr>
        <w:t xml:space="preserve"> </w:t>
      </w:r>
      <w:r w:rsidRPr="00D32DAC">
        <w:t>другими</w:t>
      </w:r>
      <w:r w:rsidRPr="00D32DAC">
        <w:rPr>
          <w:spacing w:val="-2"/>
        </w:rPr>
        <w:t xml:space="preserve"> </w:t>
      </w:r>
      <w:r w:rsidRPr="00D32DAC">
        <w:t>образовательными</w:t>
      </w:r>
      <w:r w:rsidRPr="00D32DAC">
        <w:rPr>
          <w:spacing w:val="-3"/>
        </w:rPr>
        <w:t xml:space="preserve"> </w:t>
      </w:r>
      <w:r w:rsidRPr="00D32DAC">
        <w:t>организациями:</w:t>
      </w:r>
    </w:p>
    <w:p w14:paraId="732EC62B" w14:textId="77777777" w:rsidR="00BA375C" w:rsidRPr="00D32DAC" w:rsidRDefault="00BA375C" w:rsidP="00D32DAC">
      <w:pPr>
        <w:pStyle w:val="a7"/>
        <w:numPr>
          <w:ilvl w:val="1"/>
          <w:numId w:val="12"/>
        </w:numPr>
        <w:tabs>
          <w:tab w:val="left" w:pos="426"/>
          <w:tab w:val="left" w:pos="2769"/>
          <w:tab w:val="left" w:pos="9355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добровольность в выборе деятельности и формы ее реализации 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детском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демократическом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сообществе,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активность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самостоятельность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ребенка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выборе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содержания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результативности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деятельности;</w:t>
      </w:r>
    </w:p>
    <w:p w14:paraId="6475551B" w14:textId="77777777" w:rsidR="00BA375C" w:rsidRPr="00D32DAC" w:rsidRDefault="00BA375C" w:rsidP="00D32DAC">
      <w:pPr>
        <w:pStyle w:val="a7"/>
        <w:numPr>
          <w:ilvl w:val="1"/>
          <w:numId w:val="12"/>
        </w:numPr>
        <w:tabs>
          <w:tab w:val="left" w:pos="426"/>
          <w:tab w:val="left" w:pos="2707"/>
          <w:tab w:val="left" w:pos="9355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творческий</w:t>
      </w:r>
      <w:r w:rsidRPr="00D32DAC">
        <w:rPr>
          <w:spacing w:val="-7"/>
          <w:sz w:val="28"/>
          <w:szCs w:val="28"/>
        </w:rPr>
        <w:t xml:space="preserve"> </w:t>
      </w:r>
      <w:r w:rsidRPr="00D32DAC">
        <w:rPr>
          <w:sz w:val="28"/>
          <w:szCs w:val="28"/>
        </w:rPr>
        <w:t>характер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деятельности;</w:t>
      </w:r>
    </w:p>
    <w:p w14:paraId="044EE5D2" w14:textId="77777777" w:rsidR="00BA375C" w:rsidRPr="00D32DAC" w:rsidRDefault="00BA375C" w:rsidP="00D32DAC">
      <w:pPr>
        <w:pStyle w:val="a7"/>
        <w:numPr>
          <w:ilvl w:val="1"/>
          <w:numId w:val="12"/>
        </w:numPr>
        <w:tabs>
          <w:tab w:val="left" w:pos="426"/>
          <w:tab w:val="left" w:pos="2707"/>
          <w:tab w:val="left" w:pos="9355"/>
        </w:tabs>
        <w:spacing w:before="157"/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многопрофильность;</w:t>
      </w:r>
    </w:p>
    <w:p w14:paraId="61D36A2D" w14:textId="77777777" w:rsidR="00BA375C" w:rsidRPr="00D32DAC" w:rsidRDefault="00BA375C" w:rsidP="00D32DAC">
      <w:pPr>
        <w:pStyle w:val="a7"/>
        <w:numPr>
          <w:ilvl w:val="1"/>
          <w:numId w:val="12"/>
        </w:numPr>
        <w:tabs>
          <w:tab w:val="left" w:pos="426"/>
          <w:tab w:val="left" w:pos="2829"/>
          <w:tab w:val="left" w:pos="9355"/>
        </w:tabs>
        <w:spacing w:before="161"/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отсутствие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обязательной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оценки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результативности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деятельности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ребенка,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официального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статуса;</w:t>
      </w:r>
    </w:p>
    <w:p w14:paraId="069D25BB" w14:textId="77777777" w:rsidR="00BA375C" w:rsidRPr="00D32DAC" w:rsidRDefault="00BA375C" w:rsidP="00D32DAC">
      <w:pPr>
        <w:pStyle w:val="a7"/>
        <w:numPr>
          <w:ilvl w:val="1"/>
          <w:numId w:val="12"/>
        </w:numPr>
        <w:tabs>
          <w:tab w:val="left" w:pos="426"/>
          <w:tab w:val="left" w:pos="2783"/>
          <w:tab w:val="left" w:pos="9355"/>
        </w:tabs>
        <w:spacing w:before="78"/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опыт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неформального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общения,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взаимодействия,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сотрудничества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детьми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взрослыми;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опыт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жизнедеятельности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общения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коллективах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высокого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уровня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развития,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где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наиболее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успешно</w:t>
      </w:r>
      <w:r w:rsidRPr="00D32DAC">
        <w:rPr>
          <w:spacing w:val="7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проходит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самоактуализация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личности.</w:t>
      </w:r>
    </w:p>
    <w:p w14:paraId="55BD2131" w14:textId="77777777" w:rsidR="00BA375C" w:rsidRPr="00D32DAC" w:rsidRDefault="00BA375C" w:rsidP="00D32DAC">
      <w:pPr>
        <w:pStyle w:val="a5"/>
        <w:tabs>
          <w:tab w:val="left" w:pos="426"/>
          <w:tab w:val="left" w:pos="9355"/>
        </w:tabs>
        <w:ind w:right="-1" w:firstLine="284"/>
        <w:jc w:val="both"/>
      </w:pPr>
      <w:r w:rsidRPr="00D32DAC">
        <w:t>Воспитательный потенциал детского лагеря позволяет осуществлять</w:t>
      </w:r>
      <w:r w:rsidRPr="00D32DAC">
        <w:rPr>
          <w:spacing w:val="1"/>
        </w:rPr>
        <w:t xml:space="preserve"> </w:t>
      </w:r>
      <w:r w:rsidRPr="00D32DAC">
        <w:t>воспитание через изменение, конструирование особой среды проживания в</w:t>
      </w:r>
      <w:r w:rsidRPr="00D32DAC">
        <w:rPr>
          <w:spacing w:val="1"/>
        </w:rPr>
        <w:t xml:space="preserve"> </w:t>
      </w:r>
      <w:r w:rsidRPr="00D32DAC">
        <w:t>условиях</w:t>
      </w:r>
      <w:r w:rsidRPr="00D32DAC">
        <w:rPr>
          <w:spacing w:val="1"/>
        </w:rPr>
        <w:t xml:space="preserve"> </w:t>
      </w:r>
      <w:r w:rsidRPr="00D32DAC">
        <w:t>временного</w:t>
      </w:r>
      <w:r w:rsidRPr="00D32DAC">
        <w:rPr>
          <w:spacing w:val="1"/>
        </w:rPr>
        <w:t xml:space="preserve"> </w:t>
      </w:r>
      <w:r w:rsidRPr="00D32DAC">
        <w:t>детского</w:t>
      </w:r>
      <w:r w:rsidRPr="00D32DAC">
        <w:rPr>
          <w:spacing w:val="1"/>
        </w:rPr>
        <w:t xml:space="preserve"> </w:t>
      </w:r>
      <w:r w:rsidRPr="00D32DAC">
        <w:t>объединения</w:t>
      </w:r>
      <w:r w:rsidRPr="00D32DAC">
        <w:rPr>
          <w:spacing w:val="1"/>
        </w:rPr>
        <w:t xml:space="preserve"> </w:t>
      </w:r>
      <w:r w:rsidRPr="00D32DAC">
        <w:t>–</w:t>
      </w:r>
      <w:r w:rsidRPr="00D32DAC">
        <w:rPr>
          <w:spacing w:val="1"/>
        </w:rPr>
        <w:t xml:space="preserve"> </w:t>
      </w:r>
      <w:r w:rsidRPr="00D32DAC">
        <w:t>социальной</w:t>
      </w:r>
      <w:r w:rsidRPr="00D32DAC">
        <w:rPr>
          <w:spacing w:val="1"/>
        </w:rPr>
        <w:t xml:space="preserve"> </w:t>
      </w:r>
      <w:r w:rsidRPr="00D32DAC">
        <w:t>микросреды,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которой</w:t>
      </w:r>
      <w:r w:rsidRPr="00D32DAC">
        <w:rPr>
          <w:spacing w:val="-2"/>
        </w:rPr>
        <w:t xml:space="preserve"> </w:t>
      </w:r>
      <w:r w:rsidRPr="00D32DAC">
        <w:t>протекает</w:t>
      </w:r>
      <w:r w:rsidRPr="00D32DAC">
        <w:rPr>
          <w:spacing w:val="-4"/>
        </w:rPr>
        <w:t xml:space="preserve"> </w:t>
      </w:r>
      <w:r w:rsidRPr="00D32DAC">
        <w:t>жизнедеятельность</w:t>
      </w:r>
      <w:r w:rsidRPr="00D32DAC">
        <w:rPr>
          <w:spacing w:val="-5"/>
        </w:rPr>
        <w:t xml:space="preserve"> </w:t>
      </w:r>
      <w:r w:rsidRPr="00D32DAC">
        <w:t>детей</w:t>
      </w:r>
      <w:r w:rsidRPr="00D32DAC">
        <w:rPr>
          <w:spacing w:val="-1"/>
        </w:rPr>
        <w:t xml:space="preserve"> </w:t>
      </w:r>
      <w:r w:rsidRPr="00D32DAC">
        <w:t>в</w:t>
      </w:r>
      <w:r w:rsidRPr="00D32DAC">
        <w:rPr>
          <w:spacing w:val="-2"/>
        </w:rPr>
        <w:t xml:space="preserve"> </w:t>
      </w:r>
      <w:r w:rsidRPr="00D32DAC">
        <w:t>условиях детского лагеря.</w:t>
      </w:r>
    </w:p>
    <w:p w14:paraId="53AF3FB9" w14:textId="77777777" w:rsidR="008A0168" w:rsidRPr="00D32DAC" w:rsidRDefault="00BA375C" w:rsidP="00034EF2">
      <w:pPr>
        <w:pStyle w:val="a5"/>
        <w:tabs>
          <w:tab w:val="left" w:pos="426"/>
          <w:tab w:val="left" w:pos="9355"/>
        </w:tabs>
        <w:ind w:right="-1" w:firstLine="284"/>
        <w:jc w:val="center"/>
      </w:pPr>
      <w:r w:rsidRPr="00D32DAC">
        <w:rPr>
          <w:b/>
        </w:rPr>
        <w:t>Основные характеристики уклада детского</w:t>
      </w:r>
      <w:r w:rsidRPr="00D32DAC">
        <w:t xml:space="preserve"> </w:t>
      </w:r>
      <w:r w:rsidRPr="00D32DAC">
        <w:rPr>
          <w:b/>
        </w:rPr>
        <w:t>лагеря</w:t>
      </w:r>
    </w:p>
    <w:p w14:paraId="052C7DC5" w14:textId="45F19A4D" w:rsidR="00955BCE" w:rsidRPr="00D32DAC" w:rsidRDefault="008A0168" w:rsidP="00D32DAC">
      <w:pPr>
        <w:pStyle w:val="a5"/>
        <w:tabs>
          <w:tab w:val="left" w:pos="426"/>
          <w:tab w:val="left" w:pos="9355"/>
        </w:tabs>
        <w:ind w:right="-1" w:firstLine="284"/>
        <w:jc w:val="both"/>
      </w:pPr>
      <w:r w:rsidRPr="00D32DAC">
        <w:t xml:space="preserve"> </w:t>
      </w:r>
      <w:r w:rsidR="00955BCE" w:rsidRPr="00D32DAC">
        <w:t xml:space="preserve">Лагерь дневного пребывания «Солнышко» создан на базе МАОУ Школа </w:t>
      </w:r>
      <w:r w:rsidR="00004CA6">
        <w:t>№</w:t>
      </w:r>
      <w:r w:rsidR="00955BCE" w:rsidRPr="00D32DAC">
        <w:t>127</w:t>
      </w:r>
      <w:r w:rsidR="00004CA6">
        <w:t xml:space="preserve"> им. А.А. Яковлева</w:t>
      </w:r>
      <w:r w:rsidR="00955BCE" w:rsidRPr="00D32DAC">
        <w:t xml:space="preserve"> взаимодействует с учреждениями дополнительного образования:</w:t>
      </w:r>
      <w:r w:rsidR="00955BCE" w:rsidRPr="00D32DAC">
        <w:rPr>
          <w:color w:val="1A1A1A"/>
          <w:lang w:eastAsia="ru-RU"/>
        </w:rPr>
        <w:t xml:space="preserve"> </w:t>
      </w:r>
      <w:r w:rsidR="00955BCE" w:rsidRPr="00D32DAC">
        <w:t>МБУ ГЦ ПСС «Индиго», МБОУ ДОО Детский центр туризма, краеведения и экскурсий «Меридиан», Детской библиотекой № 11, ТЮЗ «Маска», детским центром развития личности «Академия Успеха», Лагерем прогрессивного развития «Фиджи»</w:t>
      </w:r>
    </w:p>
    <w:p w14:paraId="16E18EB7" w14:textId="77777777" w:rsidR="00955BCE" w:rsidRPr="00D32DAC" w:rsidRDefault="00955BCE" w:rsidP="00D32DAC">
      <w:pPr>
        <w:pStyle w:val="a5"/>
        <w:tabs>
          <w:tab w:val="left" w:pos="0"/>
          <w:tab w:val="left" w:pos="9355"/>
        </w:tabs>
        <w:ind w:right="-1" w:firstLine="284"/>
        <w:jc w:val="both"/>
      </w:pPr>
      <w:r w:rsidRPr="00D32DAC">
        <w:t>История школьного лагеря имеет солидный опыт. Эффективная работа</w:t>
      </w:r>
    </w:p>
    <w:p w14:paraId="662CB308" w14:textId="77777777" w:rsidR="00955BCE" w:rsidRPr="00D32DAC" w:rsidRDefault="00955BCE" w:rsidP="00D32DAC">
      <w:pPr>
        <w:pStyle w:val="a5"/>
        <w:tabs>
          <w:tab w:val="left" w:pos="0"/>
          <w:tab w:val="left" w:pos="9355"/>
        </w:tabs>
        <w:ind w:right="-1"/>
        <w:jc w:val="both"/>
      </w:pPr>
      <w:r w:rsidRPr="00D32DAC">
        <w:lastRenderedPageBreak/>
        <w:t>лагеря обеспечивается благодаря педагогическому мастерству как более</w:t>
      </w:r>
    </w:p>
    <w:p w14:paraId="5BDD2EB8" w14:textId="77777777" w:rsidR="00955BCE" w:rsidRPr="00D32DAC" w:rsidRDefault="00955BCE" w:rsidP="00D32DAC">
      <w:pPr>
        <w:pStyle w:val="a5"/>
        <w:tabs>
          <w:tab w:val="left" w:pos="0"/>
          <w:tab w:val="left" w:pos="9355"/>
        </w:tabs>
        <w:ind w:right="-1"/>
        <w:jc w:val="both"/>
      </w:pPr>
      <w:r w:rsidRPr="00D32DAC">
        <w:t>опытных учителей, так и молодых специалистов.  За многие годы существования школьного лагеря сложились замечательные традиции, такие как - торжественное открытие и закрытие школьного лагеря, праздничные мероприятия к памятным датам. МАОУ Школа № 127 расположена в развитом районе города, вблизи всех социальных объектов, что позволяет эффективно взаимодействовать и сотрудничать с учреждениями дополнительного образования и культуры.</w:t>
      </w:r>
    </w:p>
    <w:p w14:paraId="4F562980" w14:textId="77777777" w:rsidR="00955BCE" w:rsidRPr="00D32DAC" w:rsidRDefault="00955BCE" w:rsidP="00D32DAC">
      <w:pPr>
        <w:pStyle w:val="a5"/>
        <w:tabs>
          <w:tab w:val="left" w:pos="0"/>
          <w:tab w:val="left" w:pos="9355"/>
        </w:tabs>
        <w:ind w:right="-1" w:firstLine="426"/>
        <w:jc w:val="both"/>
      </w:pPr>
      <w:r w:rsidRPr="00D32DAC">
        <w:t>Программа лагеря дневного пребывания «Солнышко»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летнего пришкольного отдыха.</w:t>
      </w:r>
    </w:p>
    <w:p w14:paraId="3782F97A" w14:textId="77777777" w:rsidR="00955BCE" w:rsidRPr="00D32DAC" w:rsidRDefault="00955BCE" w:rsidP="00D32DAC">
      <w:pPr>
        <w:pStyle w:val="a5"/>
        <w:tabs>
          <w:tab w:val="left" w:pos="0"/>
          <w:tab w:val="left" w:pos="9355"/>
        </w:tabs>
        <w:ind w:right="-1" w:firstLine="426"/>
        <w:jc w:val="both"/>
      </w:pPr>
      <w:r w:rsidRPr="00D32DAC">
        <w:t>Первоочередным направлением, подчиняющим себе различные формы виды деятельности, является гражданско-патриотическое. Патриотическое воспитание подрастающего поколения всегда является одной из важнейших задач современной школы, ведь детство – самая благодатная пора для привития священного чувства любви к Родине, любви к родным местам, к историческому прошлому, к родной культуре, к собственному народу и народам России.</w:t>
      </w:r>
    </w:p>
    <w:p w14:paraId="36A99F54" w14:textId="77777777" w:rsidR="00955BCE" w:rsidRPr="00D32DAC" w:rsidRDefault="00955BCE" w:rsidP="00D32DAC">
      <w:pPr>
        <w:pStyle w:val="a5"/>
        <w:tabs>
          <w:tab w:val="left" w:pos="0"/>
          <w:tab w:val="left" w:pos="9355"/>
        </w:tabs>
        <w:ind w:right="-1" w:firstLine="426"/>
        <w:jc w:val="both"/>
      </w:pPr>
      <w:r w:rsidRPr="00D32DAC">
        <w:t>Программа отдыха имеет социально-педагогическую направленность с элементами патриотизма.</w:t>
      </w:r>
    </w:p>
    <w:p w14:paraId="24522379" w14:textId="77777777" w:rsidR="00955BCE" w:rsidRPr="00D32DAC" w:rsidRDefault="00955BCE" w:rsidP="00D32DAC">
      <w:pPr>
        <w:pStyle w:val="a5"/>
        <w:tabs>
          <w:tab w:val="left" w:pos="0"/>
          <w:tab w:val="left" w:pos="9355"/>
        </w:tabs>
        <w:ind w:right="-1" w:firstLine="426"/>
        <w:jc w:val="both"/>
      </w:pPr>
      <w:r w:rsidRPr="00D32DAC">
        <w:t>По продолжительности программа является краткосрочной, то есть реализуется в течение лагерной смены. Первый период организационный, второй - основной период, третий - итоговый. Периоды связаны с психологическим настроем детей на определённые взаимоотношения и определённые виды деятельности.</w:t>
      </w:r>
    </w:p>
    <w:p w14:paraId="7E279725" w14:textId="77777777" w:rsidR="00955BCE" w:rsidRPr="00D32DAC" w:rsidRDefault="00955BCE" w:rsidP="00D32DAC">
      <w:pPr>
        <w:pStyle w:val="a5"/>
        <w:tabs>
          <w:tab w:val="left" w:pos="0"/>
          <w:tab w:val="left" w:pos="9355"/>
        </w:tabs>
        <w:ind w:right="-1" w:firstLine="426"/>
        <w:jc w:val="both"/>
      </w:pPr>
      <w:r w:rsidRPr="00D32DAC">
        <w:t>В лагере устанавливается 5-дневная рабочая неделя, выходные дни – суббота, воскресенье.</w:t>
      </w:r>
    </w:p>
    <w:p w14:paraId="4FDE5D80" w14:textId="77777777" w:rsidR="00955BCE" w:rsidRPr="00D32DAC" w:rsidRDefault="005C5C34" w:rsidP="00D32DAC">
      <w:pPr>
        <w:pStyle w:val="a5"/>
        <w:tabs>
          <w:tab w:val="left" w:pos="0"/>
          <w:tab w:val="left" w:pos="9355"/>
        </w:tabs>
        <w:ind w:right="-1" w:firstLine="426"/>
        <w:jc w:val="both"/>
      </w:pPr>
      <w:r>
        <w:t>Возраст учащихся от 7</w:t>
      </w:r>
      <w:r w:rsidR="00955BCE" w:rsidRPr="00D32DAC">
        <w:t xml:space="preserve"> до</w:t>
      </w:r>
      <w:r>
        <w:t xml:space="preserve"> 15</w:t>
      </w:r>
      <w:r w:rsidR="00955BCE" w:rsidRPr="00D32DAC">
        <w:t xml:space="preserve"> лет.</w:t>
      </w:r>
    </w:p>
    <w:p w14:paraId="20B5E978" w14:textId="720EC310" w:rsidR="00955BCE" w:rsidRPr="00D32DAC" w:rsidRDefault="00955BCE" w:rsidP="00D32DAC">
      <w:pPr>
        <w:pStyle w:val="a5"/>
        <w:tabs>
          <w:tab w:val="left" w:pos="0"/>
          <w:tab w:val="left" w:pos="9355"/>
        </w:tabs>
        <w:ind w:right="-1" w:firstLine="426"/>
        <w:jc w:val="both"/>
      </w:pPr>
      <w:r w:rsidRPr="00D32DAC">
        <w:t xml:space="preserve">Деятельность воспитанников во время лагерной смены осуществляется в разновозрастных отрядах до </w:t>
      </w:r>
      <w:r w:rsidR="00557857">
        <w:t>2</w:t>
      </w:r>
      <w:r w:rsidRPr="00D32DAC">
        <w:t>0 человек. Психолого</w:t>
      </w:r>
      <w:r w:rsidR="00004CA6">
        <w:t>-</w:t>
      </w:r>
      <w:r w:rsidRPr="00D32DAC">
        <w:t>педагогическое сопровождение деятельности осуществляют: начальник лагеря, воспитатели (преподаватели школы), специалисты.</w:t>
      </w:r>
    </w:p>
    <w:p w14:paraId="7DCA5EA2" w14:textId="77777777" w:rsidR="00955BCE" w:rsidRPr="00D32DAC" w:rsidRDefault="00955BCE" w:rsidP="00D32DAC">
      <w:pPr>
        <w:pStyle w:val="a5"/>
        <w:tabs>
          <w:tab w:val="left" w:pos="0"/>
          <w:tab w:val="left" w:pos="9355"/>
        </w:tabs>
        <w:ind w:right="-1" w:firstLine="426"/>
        <w:jc w:val="both"/>
      </w:pPr>
    </w:p>
    <w:p w14:paraId="579D55FA" w14:textId="77777777" w:rsidR="00BA375C" w:rsidRPr="00D32DAC" w:rsidRDefault="00BA375C" w:rsidP="00034EF2">
      <w:pPr>
        <w:pStyle w:val="a5"/>
        <w:tabs>
          <w:tab w:val="left" w:pos="426"/>
          <w:tab w:val="left" w:pos="9355"/>
        </w:tabs>
        <w:ind w:right="-1" w:firstLine="284"/>
        <w:jc w:val="center"/>
        <w:rPr>
          <w:b/>
        </w:rPr>
      </w:pPr>
      <w:r w:rsidRPr="00D32DAC">
        <w:rPr>
          <w:b/>
        </w:rPr>
        <w:t>Анализ</w:t>
      </w:r>
      <w:r w:rsidRPr="00D32DAC">
        <w:rPr>
          <w:b/>
          <w:spacing w:val="-6"/>
        </w:rPr>
        <w:t xml:space="preserve"> </w:t>
      </w:r>
      <w:r w:rsidRPr="00D32DAC">
        <w:rPr>
          <w:b/>
        </w:rPr>
        <w:t>воспитательного</w:t>
      </w:r>
      <w:r w:rsidRPr="00D32DAC">
        <w:rPr>
          <w:b/>
          <w:spacing w:val="-4"/>
        </w:rPr>
        <w:t xml:space="preserve"> </w:t>
      </w:r>
      <w:r w:rsidRPr="00D32DAC">
        <w:rPr>
          <w:b/>
        </w:rPr>
        <w:t>процесса</w:t>
      </w:r>
      <w:r w:rsidRPr="00D32DAC">
        <w:rPr>
          <w:b/>
          <w:spacing w:val="-5"/>
        </w:rPr>
        <w:t xml:space="preserve"> </w:t>
      </w:r>
      <w:r w:rsidRPr="00D32DAC">
        <w:rPr>
          <w:b/>
        </w:rPr>
        <w:t>и</w:t>
      </w:r>
      <w:r w:rsidRPr="00D32DAC">
        <w:rPr>
          <w:b/>
          <w:spacing w:val="-7"/>
        </w:rPr>
        <w:t xml:space="preserve"> </w:t>
      </w:r>
      <w:r w:rsidRPr="00D32DAC">
        <w:rPr>
          <w:b/>
        </w:rPr>
        <w:t>результатов</w:t>
      </w:r>
      <w:r w:rsidRPr="00D32DAC">
        <w:rPr>
          <w:b/>
          <w:spacing w:val="-6"/>
        </w:rPr>
        <w:t xml:space="preserve"> </w:t>
      </w:r>
      <w:r w:rsidRPr="00D32DAC">
        <w:rPr>
          <w:b/>
        </w:rPr>
        <w:t>воспитания</w:t>
      </w:r>
    </w:p>
    <w:p w14:paraId="49F82BAA" w14:textId="77777777" w:rsidR="00BA375C" w:rsidRPr="00D32DAC" w:rsidRDefault="00BA375C" w:rsidP="00D32DAC">
      <w:pPr>
        <w:pStyle w:val="a5"/>
        <w:tabs>
          <w:tab w:val="left" w:pos="426"/>
        </w:tabs>
        <w:spacing w:before="158"/>
        <w:ind w:right="-1" w:firstLine="284"/>
        <w:jc w:val="both"/>
      </w:pPr>
      <w:r w:rsidRPr="00D32DAC">
        <w:t>Основным</w:t>
      </w:r>
      <w:r w:rsidRPr="00D32DAC">
        <w:rPr>
          <w:spacing w:val="1"/>
        </w:rPr>
        <w:t xml:space="preserve"> </w:t>
      </w:r>
      <w:r w:rsidRPr="00D32DAC">
        <w:t>методом</w:t>
      </w:r>
      <w:r w:rsidRPr="00D32DAC">
        <w:rPr>
          <w:spacing w:val="1"/>
        </w:rPr>
        <w:t xml:space="preserve"> </w:t>
      </w:r>
      <w:r w:rsidRPr="00D32DAC">
        <w:t>анализа</w:t>
      </w:r>
      <w:r w:rsidRPr="00D32DAC">
        <w:rPr>
          <w:spacing w:val="1"/>
        </w:rPr>
        <w:t xml:space="preserve"> </w:t>
      </w:r>
      <w:r w:rsidRPr="00D32DAC">
        <w:t>воспитательного</w:t>
      </w:r>
      <w:r w:rsidRPr="00D32DAC">
        <w:rPr>
          <w:spacing w:val="1"/>
        </w:rPr>
        <w:t xml:space="preserve"> </w:t>
      </w:r>
      <w:r w:rsidRPr="00D32DAC">
        <w:t>процесса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детском</w:t>
      </w:r>
      <w:r w:rsidRPr="00D32DAC">
        <w:rPr>
          <w:spacing w:val="1"/>
        </w:rPr>
        <w:t xml:space="preserve"> </w:t>
      </w:r>
      <w:r w:rsidRPr="00D32DAC">
        <w:t>лагере</w:t>
      </w:r>
      <w:r w:rsidRPr="00D32DAC">
        <w:rPr>
          <w:spacing w:val="1"/>
        </w:rPr>
        <w:t xml:space="preserve"> </w:t>
      </w:r>
      <w:r w:rsidRPr="00D32DAC">
        <w:t>является</w:t>
      </w:r>
      <w:r w:rsidRPr="00D32DAC">
        <w:rPr>
          <w:spacing w:val="1"/>
        </w:rPr>
        <w:t xml:space="preserve"> </w:t>
      </w:r>
      <w:r w:rsidRPr="00D32DAC">
        <w:t>самоанализ</w:t>
      </w:r>
      <w:r w:rsidRPr="00D32DAC">
        <w:rPr>
          <w:spacing w:val="1"/>
        </w:rPr>
        <w:t xml:space="preserve"> </w:t>
      </w:r>
      <w:r w:rsidRPr="00D32DAC">
        <w:t>воспитательной</w:t>
      </w:r>
      <w:r w:rsidRPr="00D32DAC">
        <w:rPr>
          <w:spacing w:val="1"/>
        </w:rPr>
        <w:t xml:space="preserve"> </w:t>
      </w:r>
      <w:r w:rsidRPr="00D32DAC">
        <w:t>работы,</w:t>
      </w:r>
      <w:r w:rsidRPr="00D32DAC">
        <w:rPr>
          <w:spacing w:val="1"/>
        </w:rPr>
        <w:t xml:space="preserve"> </w:t>
      </w:r>
      <w:r w:rsidRPr="00D32DAC">
        <w:t>который</w:t>
      </w:r>
      <w:r w:rsidRPr="00D32DAC">
        <w:rPr>
          <w:spacing w:val="1"/>
        </w:rPr>
        <w:t xml:space="preserve"> </w:t>
      </w:r>
      <w:r w:rsidRPr="00D32DAC">
        <w:t>проводится</w:t>
      </w:r>
      <w:r w:rsidRPr="00D32DAC">
        <w:rPr>
          <w:spacing w:val="1"/>
        </w:rPr>
        <w:t xml:space="preserve"> </w:t>
      </w:r>
      <w:r w:rsidRPr="00D32DAC">
        <w:t>каждую смену с целью выявления основных проблем и последующего их</w:t>
      </w:r>
      <w:r w:rsidRPr="00D32DAC">
        <w:rPr>
          <w:spacing w:val="1"/>
        </w:rPr>
        <w:t xml:space="preserve"> </w:t>
      </w:r>
      <w:r w:rsidRPr="00D32DAC">
        <w:t>решения,</w:t>
      </w:r>
      <w:r w:rsidRPr="00D32DAC">
        <w:rPr>
          <w:spacing w:val="-3"/>
        </w:rPr>
        <w:t xml:space="preserve"> </w:t>
      </w:r>
      <w:r w:rsidRPr="00D32DAC">
        <w:t>совершенствования</w:t>
      </w:r>
      <w:r w:rsidRPr="00D32DAC">
        <w:rPr>
          <w:spacing w:val="-2"/>
        </w:rPr>
        <w:t xml:space="preserve"> </w:t>
      </w:r>
      <w:r w:rsidRPr="00D32DAC">
        <w:t>воспитательной</w:t>
      </w:r>
      <w:r w:rsidRPr="00D32DAC">
        <w:rPr>
          <w:spacing w:val="-4"/>
        </w:rPr>
        <w:t xml:space="preserve"> </w:t>
      </w:r>
      <w:r w:rsidRPr="00D32DAC">
        <w:t>работы</w:t>
      </w:r>
      <w:r w:rsidRPr="00D32DAC">
        <w:rPr>
          <w:spacing w:val="-1"/>
        </w:rPr>
        <w:t xml:space="preserve"> </w:t>
      </w:r>
      <w:r w:rsidRPr="00D32DAC">
        <w:t>в</w:t>
      </w:r>
      <w:r w:rsidRPr="00D32DAC">
        <w:rPr>
          <w:spacing w:val="-3"/>
        </w:rPr>
        <w:t xml:space="preserve"> </w:t>
      </w:r>
      <w:r w:rsidRPr="00D32DAC">
        <w:t>детском</w:t>
      </w:r>
      <w:r w:rsidRPr="00D32DAC">
        <w:rPr>
          <w:spacing w:val="-2"/>
        </w:rPr>
        <w:t xml:space="preserve"> </w:t>
      </w:r>
      <w:r w:rsidRPr="00D32DAC">
        <w:t>лагере.</w:t>
      </w:r>
    </w:p>
    <w:p w14:paraId="50AFFC69" w14:textId="77777777" w:rsidR="00BA375C" w:rsidRPr="00D32DAC" w:rsidRDefault="00BA375C" w:rsidP="00D32DAC">
      <w:pPr>
        <w:pStyle w:val="a5"/>
        <w:tabs>
          <w:tab w:val="left" w:pos="426"/>
        </w:tabs>
        <w:ind w:right="-1" w:firstLine="284"/>
        <w:jc w:val="both"/>
      </w:pPr>
      <w:r w:rsidRPr="00D32DAC">
        <w:t>Основными</w:t>
      </w:r>
      <w:r w:rsidRPr="00D32DAC">
        <w:rPr>
          <w:spacing w:val="1"/>
        </w:rPr>
        <w:t xml:space="preserve"> </w:t>
      </w:r>
      <w:r w:rsidRPr="00D32DAC">
        <w:t>принципами,</w:t>
      </w:r>
      <w:r w:rsidRPr="00D32DAC">
        <w:rPr>
          <w:spacing w:val="1"/>
        </w:rPr>
        <w:t xml:space="preserve"> </w:t>
      </w:r>
      <w:r w:rsidRPr="00D32DAC">
        <w:t>на</w:t>
      </w:r>
      <w:r w:rsidRPr="00D32DAC">
        <w:rPr>
          <w:spacing w:val="1"/>
        </w:rPr>
        <w:t xml:space="preserve"> </w:t>
      </w:r>
      <w:r w:rsidRPr="00D32DAC">
        <w:t>основе</w:t>
      </w:r>
      <w:r w:rsidRPr="00D32DAC">
        <w:rPr>
          <w:spacing w:val="1"/>
        </w:rPr>
        <w:t xml:space="preserve"> </w:t>
      </w:r>
      <w:r w:rsidRPr="00D32DAC">
        <w:t>которых</w:t>
      </w:r>
      <w:r w:rsidRPr="00D32DAC">
        <w:rPr>
          <w:spacing w:val="1"/>
        </w:rPr>
        <w:t xml:space="preserve"> </w:t>
      </w:r>
      <w:r w:rsidRPr="00D32DAC">
        <w:t>осуществляется</w:t>
      </w:r>
      <w:r w:rsidRPr="00D32DAC">
        <w:rPr>
          <w:spacing w:val="1"/>
        </w:rPr>
        <w:t xml:space="preserve"> </w:t>
      </w:r>
      <w:r w:rsidRPr="00D32DAC">
        <w:t>самоанализ</w:t>
      </w:r>
      <w:r w:rsidRPr="00D32DAC">
        <w:rPr>
          <w:spacing w:val="-2"/>
        </w:rPr>
        <w:t xml:space="preserve"> </w:t>
      </w:r>
      <w:r w:rsidRPr="00D32DAC">
        <w:t>воспитательной</w:t>
      </w:r>
      <w:r w:rsidRPr="00D32DAC">
        <w:rPr>
          <w:spacing w:val="-1"/>
        </w:rPr>
        <w:t xml:space="preserve"> </w:t>
      </w:r>
      <w:r w:rsidRPr="00D32DAC">
        <w:t>работы в</w:t>
      </w:r>
      <w:r w:rsidRPr="00D32DAC">
        <w:rPr>
          <w:spacing w:val="-3"/>
        </w:rPr>
        <w:t xml:space="preserve"> </w:t>
      </w:r>
      <w:r w:rsidRPr="00D32DAC">
        <w:t>детском лагере,</w:t>
      </w:r>
      <w:r w:rsidRPr="00D32DAC">
        <w:rPr>
          <w:spacing w:val="-2"/>
        </w:rPr>
        <w:t xml:space="preserve"> </w:t>
      </w:r>
      <w:r w:rsidRPr="00D32DAC">
        <w:t>являются:</w:t>
      </w:r>
    </w:p>
    <w:p w14:paraId="0A733851" w14:textId="77777777" w:rsidR="00BA375C" w:rsidRPr="00D32DAC" w:rsidRDefault="00BA375C" w:rsidP="00D32DAC">
      <w:pPr>
        <w:pStyle w:val="a7"/>
        <w:numPr>
          <w:ilvl w:val="1"/>
          <w:numId w:val="12"/>
        </w:numPr>
        <w:tabs>
          <w:tab w:val="left" w:pos="426"/>
          <w:tab w:val="left" w:pos="2963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принцип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гуманистической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направленности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осуществляемого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анализа,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ориентирующий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экспертов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уважительное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отношение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как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воспитанникам,</w:t>
      </w:r>
      <w:r w:rsidRPr="00D32DAC">
        <w:rPr>
          <w:spacing w:val="-5"/>
          <w:sz w:val="28"/>
          <w:szCs w:val="28"/>
        </w:rPr>
        <w:t xml:space="preserve"> </w:t>
      </w:r>
      <w:r w:rsidRPr="00D32DAC">
        <w:rPr>
          <w:sz w:val="28"/>
          <w:szCs w:val="28"/>
        </w:rPr>
        <w:t>так</w:t>
      </w:r>
      <w:r w:rsidRPr="00D32DAC">
        <w:rPr>
          <w:spacing w:val="-6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к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педагогам,</w:t>
      </w:r>
      <w:r w:rsidRPr="00D32DAC">
        <w:rPr>
          <w:spacing w:val="-7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реализующим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воспитательный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процесс;</w:t>
      </w:r>
    </w:p>
    <w:p w14:paraId="01442BAF" w14:textId="77777777" w:rsidR="00BA375C" w:rsidRPr="00D32DAC" w:rsidRDefault="00BA375C" w:rsidP="00D32DAC">
      <w:pPr>
        <w:pStyle w:val="a7"/>
        <w:numPr>
          <w:ilvl w:val="1"/>
          <w:numId w:val="12"/>
        </w:numPr>
        <w:tabs>
          <w:tab w:val="left" w:pos="426"/>
          <w:tab w:val="left" w:pos="2860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lastRenderedPageBreak/>
        <w:t>принцип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приоритета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анализа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сущностных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сторон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воспитания,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ориентирующий экспертов на изучение не количественных его показателей, а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качественных – таких как содержание и разнообразие деятельности, характер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общения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и отношений между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детьми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взрослыми;</w:t>
      </w:r>
    </w:p>
    <w:p w14:paraId="2F4C8B27" w14:textId="77777777" w:rsidR="00BA375C" w:rsidRPr="00D32DAC" w:rsidRDefault="00BA375C" w:rsidP="00D32DAC">
      <w:pPr>
        <w:pStyle w:val="a7"/>
        <w:numPr>
          <w:ilvl w:val="1"/>
          <w:numId w:val="12"/>
        </w:numPr>
        <w:tabs>
          <w:tab w:val="left" w:pos="426"/>
          <w:tab w:val="left" w:pos="2918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принцип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развивающего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характера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осуществляемого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анализа,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ориентирующий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экспертов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на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использование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его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результатов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для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совершенствования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воспитательной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деятельности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педагогических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работников: грамотной постановки ими цели и задач воспитания, умелого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планирования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своей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воспитательной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работы,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адекватного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подбора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видов,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форм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содержания их совместной с</w:t>
      </w:r>
      <w:r w:rsidRPr="00D32DAC">
        <w:rPr>
          <w:spacing w:val="-5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детьми деятельности.</w:t>
      </w:r>
    </w:p>
    <w:p w14:paraId="268321F3" w14:textId="77777777" w:rsidR="00BA375C" w:rsidRPr="00D32DAC" w:rsidRDefault="00BA375C" w:rsidP="00D32DAC">
      <w:pPr>
        <w:pStyle w:val="a7"/>
        <w:tabs>
          <w:tab w:val="left" w:pos="426"/>
          <w:tab w:val="left" w:pos="2918"/>
        </w:tabs>
        <w:ind w:left="284" w:right="-1" w:firstLine="0"/>
        <w:rPr>
          <w:sz w:val="28"/>
          <w:szCs w:val="28"/>
        </w:rPr>
      </w:pPr>
      <w:r w:rsidRPr="00D32DAC">
        <w:rPr>
          <w:sz w:val="28"/>
          <w:szCs w:val="28"/>
        </w:rPr>
        <w:t xml:space="preserve">Основные направления анализа воспитательного процесса </w:t>
      </w:r>
    </w:p>
    <w:p w14:paraId="0FBA30E6" w14:textId="77777777" w:rsidR="00BA375C" w:rsidRPr="00D32DAC" w:rsidRDefault="00BA375C" w:rsidP="00D32DAC">
      <w:pPr>
        <w:pStyle w:val="a7"/>
        <w:numPr>
          <w:ilvl w:val="2"/>
          <w:numId w:val="13"/>
        </w:numPr>
        <w:tabs>
          <w:tab w:val="left" w:pos="426"/>
        </w:tabs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Результаты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воспитания,</w:t>
      </w:r>
      <w:r w:rsidRPr="00D32DAC">
        <w:rPr>
          <w:spacing w:val="-5"/>
          <w:sz w:val="28"/>
          <w:szCs w:val="28"/>
        </w:rPr>
        <w:t xml:space="preserve"> </w:t>
      </w:r>
      <w:r w:rsidRPr="00D32DAC">
        <w:rPr>
          <w:sz w:val="28"/>
          <w:szCs w:val="28"/>
        </w:rPr>
        <w:t>социализации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саморазвития</w:t>
      </w:r>
      <w:r w:rsidRPr="00D32DAC">
        <w:rPr>
          <w:spacing w:val="-6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детей.</w:t>
      </w:r>
    </w:p>
    <w:p w14:paraId="74F29991" w14:textId="77777777" w:rsidR="00BA375C" w:rsidRPr="00D32DAC" w:rsidRDefault="00BA375C" w:rsidP="00D32DAC">
      <w:pPr>
        <w:pStyle w:val="a5"/>
        <w:tabs>
          <w:tab w:val="left" w:pos="426"/>
        </w:tabs>
        <w:spacing w:before="156"/>
        <w:ind w:firstLine="284"/>
        <w:jc w:val="both"/>
      </w:pPr>
      <w:r w:rsidRPr="00D32DAC">
        <w:t>Критерием,</w:t>
      </w:r>
      <w:r w:rsidRPr="00D32DAC">
        <w:rPr>
          <w:spacing w:val="1"/>
        </w:rPr>
        <w:t xml:space="preserve"> </w:t>
      </w:r>
      <w:r w:rsidRPr="00D32DAC">
        <w:t>на</w:t>
      </w:r>
      <w:r w:rsidRPr="00D32DAC">
        <w:rPr>
          <w:spacing w:val="1"/>
        </w:rPr>
        <w:t xml:space="preserve"> </w:t>
      </w:r>
      <w:r w:rsidRPr="00D32DAC">
        <w:t>основе</w:t>
      </w:r>
      <w:r w:rsidRPr="00D32DAC">
        <w:rPr>
          <w:spacing w:val="1"/>
        </w:rPr>
        <w:t xml:space="preserve"> </w:t>
      </w:r>
      <w:r w:rsidRPr="00D32DAC">
        <w:t>которого</w:t>
      </w:r>
      <w:r w:rsidRPr="00D32DAC">
        <w:rPr>
          <w:spacing w:val="1"/>
        </w:rPr>
        <w:t xml:space="preserve"> </w:t>
      </w:r>
      <w:r w:rsidRPr="00D32DAC">
        <w:t>должен</w:t>
      </w:r>
      <w:r w:rsidRPr="00D32DAC">
        <w:rPr>
          <w:spacing w:val="1"/>
        </w:rPr>
        <w:t xml:space="preserve"> </w:t>
      </w:r>
      <w:r w:rsidRPr="00D32DAC">
        <w:t>осуществляется</w:t>
      </w:r>
      <w:r w:rsidRPr="00D32DAC">
        <w:rPr>
          <w:spacing w:val="1"/>
        </w:rPr>
        <w:t xml:space="preserve"> </w:t>
      </w:r>
      <w:r w:rsidRPr="00D32DAC">
        <w:t>данный</w:t>
      </w:r>
      <w:r w:rsidRPr="00D32DAC">
        <w:rPr>
          <w:spacing w:val="-67"/>
        </w:rPr>
        <w:t xml:space="preserve"> </w:t>
      </w:r>
      <w:r w:rsidRPr="00D32DAC">
        <w:t>анализ,</w:t>
      </w:r>
      <w:r w:rsidRPr="00D32DAC">
        <w:rPr>
          <w:spacing w:val="10"/>
        </w:rPr>
        <w:t xml:space="preserve"> </w:t>
      </w:r>
      <w:r w:rsidRPr="00D32DAC">
        <w:t>является</w:t>
      </w:r>
      <w:r w:rsidRPr="00D32DAC">
        <w:rPr>
          <w:spacing w:val="9"/>
        </w:rPr>
        <w:t xml:space="preserve"> </w:t>
      </w:r>
      <w:r w:rsidRPr="00D32DAC">
        <w:t>динамика</w:t>
      </w:r>
      <w:r w:rsidRPr="00D32DAC">
        <w:rPr>
          <w:spacing w:val="12"/>
        </w:rPr>
        <w:t xml:space="preserve"> </w:t>
      </w:r>
      <w:r w:rsidRPr="00D32DAC">
        <w:t>личностного</w:t>
      </w:r>
      <w:r w:rsidRPr="00D32DAC">
        <w:rPr>
          <w:spacing w:val="12"/>
        </w:rPr>
        <w:t xml:space="preserve"> </w:t>
      </w:r>
      <w:r w:rsidRPr="00D32DAC">
        <w:t>развития</w:t>
      </w:r>
      <w:r w:rsidRPr="00D32DAC">
        <w:rPr>
          <w:spacing w:val="12"/>
        </w:rPr>
        <w:t xml:space="preserve"> </w:t>
      </w:r>
      <w:r w:rsidRPr="00D32DAC">
        <w:t>детей</w:t>
      </w:r>
      <w:r w:rsidRPr="00D32DAC">
        <w:rPr>
          <w:spacing w:val="12"/>
        </w:rPr>
        <w:t xml:space="preserve"> </w:t>
      </w:r>
      <w:r w:rsidRPr="00D32DAC">
        <w:t>в</w:t>
      </w:r>
      <w:r w:rsidRPr="00D32DAC">
        <w:rPr>
          <w:spacing w:val="8"/>
        </w:rPr>
        <w:t xml:space="preserve"> </w:t>
      </w:r>
      <w:r w:rsidRPr="00D32DAC">
        <w:t>отряде</w:t>
      </w:r>
      <w:r w:rsidRPr="00D32DAC">
        <w:rPr>
          <w:spacing w:val="12"/>
        </w:rPr>
        <w:t xml:space="preserve"> </w:t>
      </w:r>
      <w:r w:rsidRPr="00D32DAC">
        <w:t>за</w:t>
      </w:r>
      <w:r w:rsidRPr="00D32DAC">
        <w:rPr>
          <w:spacing w:val="11"/>
        </w:rPr>
        <w:t xml:space="preserve"> </w:t>
      </w:r>
      <w:r w:rsidRPr="00D32DAC">
        <w:t>смену,</w:t>
      </w:r>
      <w:r w:rsidRPr="00D32DAC">
        <w:rPr>
          <w:spacing w:val="11"/>
        </w:rPr>
        <w:t xml:space="preserve"> </w:t>
      </w:r>
      <w:r w:rsidRPr="00D32DAC">
        <w:t>но</w:t>
      </w:r>
      <w:r w:rsidRPr="00D32DAC">
        <w:rPr>
          <w:spacing w:val="-68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условиях</w:t>
      </w:r>
      <w:r w:rsidRPr="00D32DAC">
        <w:rPr>
          <w:spacing w:val="1"/>
        </w:rPr>
        <w:t xml:space="preserve"> </w:t>
      </w:r>
      <w:r w:rsidRPr="00D32DAC">
        <w:t>краткосрочности</w:t>
      </w:r>
      <w:r w:rsidRPr="00D32DAC">
        <w:rPr>
          <w:spacing w:val="1"/>
        </w:rPr>
        <w:t xml:space="preserve"> </w:t>
      </w:r>
      <w:r w:rsidRPr="00D32DAC">
        <w:t>лагерной</w:t>
      </w:r>
      <w:r w:rsidRPr="00D32DAC">
        <w:rPr>
          <w:spacing w:val="1"/>
        </w:rPr>
        <w:t xml:space="preserve"> </w:t>
      </w:r>
      <w:r w:rsidRPr="00D32DAC">
        <w:t>смены</w:t>
      </w:r>
      <w:r w:rsidRPr="00D32DAC">
        <w:rPr>
          <w:spacing w:val="1"/>
        </w:rPr>
        <w:t xml:space="preserve"> </w:t>
      </w:r>
      <w:r w:rsidRPr="00D32DAC">
        <w:t>сложно</w:t>
      </w:r>
      <w:r w:rsidRPr="00D32DAC">
        <w:rPr>
          <w:spacing w:val="1"/>
        </w:rPr>
        <w:t xml:space="preserve"> </w:t>
      </w:r>
      <w:r w:rsidRPr="00D32DAC">
        <w:t>сделать</w:t>
      </w:r>
      <w:r w:rsidRPr="00D32DAC">
        <w:rPr>
          <w:spacing w:val="1"/>
        </w:rPr>
        <w:t xml:space="preserve"> </w:t>
      </w:r>
      <w:r w:rsidRPr="00D32DAC">
        <w:t>глубокие</w:t>
      </w:r>
      <w:r w:rsidRPr="00D32DAC">
        <w:rPr>
          <w:spacing w:val="1"/>
        </w:rPr>
        <w:t xml:space="preserve"> </w:t>
      </w:r>
      <w:r w:rsidRPr="00D32DAC">
        <w:t>выводы и замерить динамику. Поэтому результаты воспитания представлены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-3"/>
        </w:rPr>
        <w:t xml:space="preserve"> </w:t>
      </w:r>
      <w:r w:rsidRPr="00D32DAC">
        <w:t>виде целевых</w:t>
      </w:r>
      <w:r w:rsidRPr="00D32DAC">
        <w:rPr>
          <w:spacing w:val="1"/>
        </w:rPr>
        <w:t xml:space="preserve"> </w:t>
      </w:r>
      <w:r w:rsidRPr="00D32DAC">
        <w:t>ориентиров:</w:t>
      </w:r>
    </w:p>
    <w:p w14:paraId="19FA461A" w14:textId="77777777" w:rsidR="00BA375C" w:rsidRPr="00D32DAC" w:rsidRDefault="00BA375C" w:rsidP="00D32DAC">
      <w:pPr>
        <w:pStyle w:val="a5"/>
        <w:tabs>
          <w:tab w:val="left" w:pos="426"/>
        </w:tabs>
        <w:spacing w:before="78"/>
        <w:ind w:firstLine="284"/>
        <w:jc w:val="both"/>
      </w:pPr>
      <w:r w:rsidRPr="00D32DAC">
        <w:t>усвоение знаний, норм, духовно-нравственных ценностей, традиций,</w:t>
      </w:r>
      <w:r w:rsidRPr="00D32DAC">
        <w:rPr>
          <w:spacing w:val="-67"/>
        </w:rPr>
        <w:t xml:space="preserve"> </w:t>
      </w:r>
      <w:r w:rsidRPr="00D32DAC">
        <w:t>которые</w:t>
      </w:r>
      <w:r w:rsidRPr="00D32DAC">
        <w:rPr>
          <w:spacing w:val="-2"/>
        </w:rPr>
        <w:t xml:space="preserve"> </w:t>
      </w:r>
      <w:r w:rsidRPr="00D32DAC">
        <w:t>выработало</w:t>
      </w:r>
      <w:r w:rsidRPr="00D32DAC">
        <w:rPr>
          <w:spacing w:val="-3"/>
        </w:rPr>
        <w:t xml:space="preserve"> </w:t>
      </w:r>
      <w:r w:rsidRPr="00D32DAC">
        <w:t>российское</w:t>
      </w:r>
      <w:r w:rsidRPr="00D32DAC">
        <w:rPr>
          <w:spacing w:val="-5"/>
        </w:rPr>
        <w:t xml:space="preserve"> </w:t>
      </w:r>
      <w:r w:rsidRPr="00D32DAC">
        <w:t>общество</w:t>
      </w:r>
      <w:r w:rsidRPr="00D32DAC">
        <w:rPr>
          <w:spacing w:val="-2"/>
        </w:rPr>
        <w:t xml:space="preserve"> </w:t>
      </w:r>
      <w:r w:rsidRPr="00D32DAC">
        <w:t>(социально значимых</w:t>
      </w:r>
      <w:r w:rsidRPr="00D32DAC">
        <w:rPr>
          <w:spacing w:val="-1"/>
        </w:rPr>
        <w:t xml:space="preserve"> </w:t>
      </w:r>
      <w:r w:rsidRPr="00D32DAC">
        <w:t>знаний);</w:t>
      </w:r>
    </w:p>
    <w:p w14:paraId="31601D67" w14:textId="77777777" w:rsidR="00BA375C" w:rsidRPr="00D32DAC" w:rsidRDefault="00BA375C" w:rsidP="00D32DAC">
      <w:pPr>
        <w:pStyle w:val="a7"/>
        <w:numPr>
          <w:ilvl w:val="1"/>
          <w:numId w:val="12"/>
        </w:numPr>
        <w:tabs>
          <w:tab w:val="left" w:pos="426"/>
          <w:tab w:val="left" w:pos="2798"/>
        </w:tabs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формирование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развитие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позитивных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личностных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отношений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к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этим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нормам,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ценностям,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традициям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(их</w:t>
      </w:r>
      <w:r w:rsidRPr="00D32DAC">
        <w:rPr>
          <w:spacing w:val="-2"/>
          <w:sz w:val="28"/>
          <w:szCs w:val="28"/>
        </w:rPr>
        <w:t xml:space="preserve"> </w:t>
      </w:r>
      <w:r w:rsidRPr="00D32DAC">
        <w:rPr>
          <w:sz w:val="28"/>
          <w:szCs w:val="28"/>
        </w:rPr>
        <w:t>освоение,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принятие);</w:t>
      </w:r>
    </w:p>
    <w:p w14:paraId="4F54B69C" w14:textId="77777777" w:rsidR="00BA375C" w:rsidRPr="00D32DAC" w:rsidRDefault="00BA375C" w:rsidP="00D32DAC">
      <w:pPr>
        <w:pStyle w:val="a7"/>
        <w:numPr>
          <w:ilvl w:val="1"/>
          <w:numId w:val="12"/>
        </w:numPr>
        <w:tabs>
          <w:tab w:val="left" w:pos="426"/>
          <w:tab w:val="left" w:pos="2975"/>
        </w:tabs>
        <w:ind w:left="0" w:firstLine="284"/>
        <w:rPr>
          <w:sz w:val="28"/>
          <w:szCs w:val="28"/>
        </w:rPr>
      </w:pPr>
      <w:r w:rsidRPr="00D32DAC">
        <w:rPr>
          <w:sz w:val="28"/>
          <w:szCs w:val="28"/>
        </w:rPr>
        <w:t>приобретение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социально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значимых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знаний,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формирование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отношения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к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традиционным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базовым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российским ценностям.</w:t>
      </w:r>
    </w:p>
    <w:p w14:paraId="7FEE4F5E" w14:textId="77777777" w:rsidR="00BA375C" w:rsidRPr="00D32DAC" w:rsidRDefault="00BA375C" w:rsidP="00D32DAC">
      <w:pPr>
        <w:pStyle w:val="a5"/>
        <w:tabs>
          <w:tab w:val="left" w:pos="426"/>
        </w:tabs>
        <w:ind w:firstLine="284"/>
        <w:jc w:val="both"/>
      </w:pPr>
      <w:r w:rsidRPr="00D32DAC">
        <w:t>Важную роль играет аналитическая работа с детьми, которая помогает</w:t>
      </w:r>
      <w:r w:rsidRPr="00D32DAC">
        <w:rPr>
          <w:spacing w:val="-67"/>
        </w:rPr>
        <w:t xml:space="preserve"> </w:t>
      </w:r>
      <w:r w:rsidRPr="00D32DAC">
        <w:t>им</w:t>
      </w:r>
      <w:r w:rsidRPr="00D32DAC">
        <w:rPr>
          <w:spacing w:val="1"/>
        </w:rPr>
        <w:t xml:space="preserve"> </w:t>
      </w:r>
      <w:r w:rsidRPr="00D32DAC">
        <w:t>оценить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понять</w:t>
      </w:r>
      <w:r w:rsidRPr="00D32DAC">
        <w:rPr>
          <w:spacing w:val="1"/>
        </w:rPr>
        <w:t xml:space="preserve"> </w:t>
      </w:r>
      <w:r w:rsidRPr="00D32DAC">
        <w:t>приобретенный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лагере</w:t>
      </w:r>
      <w:r w:rsidRPr="00D32DAC">
        <w:rPr>
          <w:spacing w:val="1"/>
        </w:rPr>
        <w:t xml:space="preserve"> </w:t>
      </w:r>
      <w:r w:rsidRPr="00D32DAC">
        <w:t>опыт,</w:t>
      </w:r>
      <w:r w:rsidRPr="00D32DAC">
        <w:rPr>
          <w:spacing w:val="71"/>
        </w:rPr>
        <w:t xml:space="preserve"> </w:t>
      </w:r>
      <w:r w:rsidRPr="00D32DAC">
        <w:t>зафиксировать</w:t>
      </w:r>
      <w:r w:rsidRPr="00D32DAC">
        <w:rPr>
          <w:spacing w:val="1"/>
        </w:rPr>
        <w:t xml:space="preserve"> </w:t>
      </w:r>
      <w:r w:rsidRPr="00D32DAC">
        <w:t>изменения, наметить дальнейшие планы по саморазвитию. Это можно делать</w:t>
      </w:r>
      <w:r w:rsidRPr="00D32DAC">
        <w:rPr>
          <w:spacing w:val="1"/>
        </w:rPr>
        <w:t xml:space="preserve"> </w:t>
      </w:r>
      <w:r w:rsidRPr="00D32DAC">
        <w:t>с</w:t>
      </w:r>
      <w:r w:rsidRPr="00D32DAC">
        <w:rPr>
          <w:spacing w:val="1"/>
        </w:rPr>
        <w:t xml:space="preserve"> </w:t>
      </w:r>
      <w:r w:rsidRPr="00D32DAC">
        <w:t>помощью</w:t>
      </w:r>
      <w:r w:rsidRPr="00D32DAC">
        <w:rPr>
          <w:spacing w:val="1"/>
        </w:rPr>
        <w:t xml:space="preserve"> </w:t>
      </w:r>
      <w:r w:rsidRPr="00D32DAC">
        <w:t>разных</w:t>
      </w:r>
      <w:r w:rsidRPr="00D32DAC">
        <w:rPr>
          <w:spacing w:val="1"/>
        </w:rPr>
        <w:t xml:space="preserve"> </w:t>
      </w:r>
      <w:r w:rsidRPr="00D32DAC">
        <w:t>методик.</w:t>
      </w:r>
      <w:r w:rsidRPr="00D32DAC">
        <w:rPr>
          <w:spacing w:val="1"/>
        </w:rPr>
        <w:t xml:space="preserve"> </w:t>
      </w:r>
      <w:r w:rsidRPr="00D32DAC">
        <w:t>Главный</w:t>
      </w:r>
      <w:r w:rsidRPr="00D32DAC">
        <w:rPr>
          <w:spacing w:val="1"/>
        </w:rPr>
        <w:t xml:space="preserve"> </w:t>
      </w:r>
      <w:r w:rsidRPr="00D32DAC">
        <w:t>инструмент</w:t>
      </w:r>
      <w:r w:rsidRPr="00D32DAC">
        <w:rPr>
          <w:spacing w:val="1"/>
        </w:rPr>
        <w:t xml:space="preserve"> </w:t>
      </w:r>
      <w:r w:rsidRPr="00D32DAC">
        <w:t>–</w:t>
      </w:r>
      <w:r w:rsidRPr="00D32DAC">
        <w:rPr>
          <w:spacing w:val="1"/>
        </w:rPr>
        <w:t xml:space="preserve"> </w:t>
      </w:r>
      <w:r w:rsidRPr="00D32DAC">
        <w:t>педагогическое</w:t>
      </w:r>
      <w:r w:rsidRPr="00D32DAC">
        <w:rPr>
          <w:spacing w:val="1"/>
        </w:rPr>
        <w:t xml:space="preserve"> </w:t>
      </w:r>
      <w:r w:rsidRPr="00D32DAC">
        <w:t>наблюдение. Очень важно фиксировать личностные изменения, в том числе в</w:t>
      </w:r>
      <w:r w:rsidRPr="00D32DAC">
        <w:rPr>
          <w:spacing w:val="-67"/>
        </w:rPr>
        <w:t xml:space="preserve"> </w:t>
      </w:r>
      <w:r w:rsidRPr="00D32DAC">
        <w:t>педагогическом</w:t>
      </w:r>
      <w:r w:rsidRPr="00D32DAC">
        <w:rPr>
          <w:spacing w:val="-1"/>
        </w:rPr>
        <w:t xml:space="preserve"> </w:t>
      </w:r>
      <w:r w:rsidRPr="00D32DAC">
        <w:t>дневнике.</w:t>
      </w:r>
    </w:p>
    <w:p w14:paraId="7467BB09" w14:textId="77777777" w:rsidR="00BA375C" w:rsidRPr="00D32DAC" w:rsidRDefault="00BA375C" w:rsidP="00D32DAC">
      <w:pPr>
        <w:pStyle w:val="a7"/>
        <w:numPr>
          <w:ilvl w:val="2"/>
          <w:numId w:val="13"/>
        </w:numPr>
        <w:tabs>
          <w:tab w:val="left" w:pos="426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Состояние организуемой в детском лагере совместной деятельности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детей</w:t>
      </w:r>
      <w:r w:rsidRPr="00D32DAC">
        <w:rPr>
          <w:spacing w:val="-1"/>
          <w:sz w:val="28"/>
          <w:szCs w:val="28"/>
        </w:rPr>
        <w:t xml:space="preserve"> </w:t>
      </w:r>
      <w:r w:rsidRPr="00D32DAC">
        <w:rPr>
          <w:sz w:val="28"/>
          <w:szCs w:val="28"/>
        </w:rPr>
        <w:t>и взрослых.</w:t>
      </w:r>
    </w:p>
    <w:p w14:paraId="4A7F4C11" w14:textId="77777777" w:rsidR="00BA375C" w:rsidRPr="00D32DAC" w:rsidRDefault="00BA375C" w:rsidP="00D32DAC">
      <w:pPr>
        <w:pStyle w:val="a5"/>
        <w:tabs>
          <w:tab w:val="left" w:pos="426"/>
        </w:tabs>
        <w:ind w:right="-1" w:firstLine="284"/>
        <w:jc w:val="both"/>
      </w:pPr>
      <w:r w:rsidRPr="00D32DAC"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</w:t>
      </w:r>
    </w:p>
    <w:p w14:paraId="10961580" w14:textId="77777777" w:rsidR="00BA375C" w:rsidRPr="00D32DAC" w:rsidRDefault="00BA375C" w:rsidP="00D32DAC">
      <w:pPr>
        <w:pStyle w:val="a5"/>
        <w:tabs>
          <w:tab w:val="left" w:pos="426"/>
        </w:tabs>
        <w:ind w:right="-1" w:firstLine="284"/>
        <w:jc w:val="both"/>
      </w:pPr>
      <w:r w:rsidRPr="00D32DAC">
        <w:t>Методы анализа, которые могут использоваться детским лагерем при</w:t>
      </w:r>
      <w:r w:rsidRPr="00D32DAC">
        <w:rPr>
          <w:spacing w:val="1"/>
        </w:rPr>
        <w:t xml:space="preserve"> </w:t>
      </w:r>
      <w:r w:rsidRPr="00D32DAC">
        <w:t>проведении</w:t>
      </w:r>
      <w:r w:rsidRPr="00D32DAC">
        <w:rPr>
          <w:spacing w:val="-1"/>
        </w:rPr>
        <w:t xml:space="preserve"> </w:t>
      </w:r>
      <w:r w:rsidRPr="00D32DAC">
        <w:t>самоанализа</w:t>
      </w:r>
      <w:r w:rsidRPr="00D32DAC">
        <w:rPr>
          <w:spacing w:val="-2"/>
        </w:rPr>
        <w:t xml:space="preserve"> </w:t>
      </w:r>
      <w:r w:rsidRPr="00D32DAC">
        <w:t>организуемой</w:t>
      </w:r>
      <w:r w:rsidRPr="00D32DAC">
        <w:rPr>
          <w:spacing w:val="-4"/>
        </w:rPr>
        <w:t xml:space="preserve"> </w:t>
      </w:r>
      <w:r w:rsidRPr="00D32DAC">
        <w:t>воспитательной</w:t>
      </w:r>
      <w:r w:rsidRPr="00D32DAC">
        <w:rPr>
          <w:spacing w:val="-1"/>
        </w:rPr>
        <w:t xml:space="preserve"> </w:t>
      </w:r>
      <w:r w:rsidRPr="00D32DAC">
        <w:t>работы:</w:t>
      </w:r>
    </w:p>
    <w:p w14:paraId="68C38380" w14:textId="77777777" w:rsidR="00BA375C" w:rsidRPr="00D32DAC" w:rsidRDefault="00BA375C" w:rsidP="00D32DAC">
      <w:pPr>
        <w:pStyle w:val="a7"/>
        <w:numPr>
          <w:ilvl w:val="1"/>
          <w:numId w:val="12"/>
        </w:numPr>
        <w:tabs>
          <w:tab w:val="left" w:pos="426"/>
          <w:tab w:val="left" w:pos="2793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социологические: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опрос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участников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образовательных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отношений,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экспертный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анализ,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фокус-группа,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анализ</w:t>
      </w:r>
      <w:r w:rsidRPr="00D32DAC">
        <w:rPr>
          <w:spacing w:val="-3"/>
          <w:sz w:val="28"/>
          <w:szCs w:val="28"/>
        </w:rPr>
        <w:t xml:space="preserve"> </w:t>
      </w:r>
      <w:r w:rsidRPr="00D32DAC">
        <w:rPr>
          <w:sz w:val="28"/>
          <w:szCs w:val="28"/>
        </w:rPr>
        <w:t>документов</w:t>
      </w:r>
      <w:r w:rsidRPr="00D32DAC">
        <w:rPr>
          <w:spacing w:val="-4"/>
          <w:sz w:val="28"/>
          <w:szCs w:val="28"/>
        </w:rPr>
        <w:t xml:space="preserve"> </w:t>
      </w:r>
      <w:r w:rsidRPr="00D32DAC">
        <w:rPr>
          <w:sz w:val="28"/>
          <w:szCs w:val="28"/>
        </w:rPr>
        <w:t>и</w:t>
      </w:r>
      <w:r w:rsidRPr="00D32DAC">
        <w:rPr>
          <w:spacing w:val="-5"/>
          <w:sz w:val="28"/>
          <w:szCs w:val="28"/>
        </w:rPr>
        <w:t xml:space="preserve"> </w:t>
      </w:r>
      <w:r w:rsidRPr="00D32DAC">
        <w:rPr>
          <w:sz w:val="28"/>
          <w:szCs w:val="28"/>
        </w:rPr>
        <w:t>контекстный</w:t>
      </w:r>
      <w:r w:rsidRPr="00D32DAC">
        <w:rPr>
          <w:spacing w:val="-5"/>
          <w:sz w:val="28"/>
          <w:szCs w:val="28"/>
        </w:rPr>
        <w:t xml:space="preserve"> </w:t>
      </w:r>
      <w:r w:rsidRPr="00D32DAC">
        <w:rPr>
          <w:sz w:val="28"/>
          <w:szCs w:val="28"/>
        </w:rPr>
        <w:t>анализ;</w:t>
      </w:r>
    </w:p>
    <w:p w14:paraId="2F98A197" w14:textId="77777777" w:rsidR="00BA375C" w:rsidRPr="00D32DAC" w:rsidRDefault="00BA375C" w:rsidP="00D32DAC">
      <w:pPr>
        <w:pStyle w:val="a7"/>
        <w:numPr>
          <w:ilvl w:val="1"/>
          <w:numId w:val="12"/>
        </w:numPr>
        <w:tabs>
          <w:tab w:val="left" w:pos="426"/>
          <w:tab w:val="left" w:pos="2925"/>
        </w:tabs>
        <w:ind w:left="0" w:right="-1" w:firstLine="284"/>
        <w:rPr>
          <w:sz w:val="28"/>
          <w:szCs w:val="28"/>
        </w:rPr>
      </w:pPr>
      <w:r w:rsidRPr="00D32DAC">
        <w:rPr>
          <w:sz w:val="28"/>
          <w:szCs w:val="28"/>
        </w:rPr>
        <w:t>педагогические: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тестирование,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собеседование,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педагогическое</w:t>
      </w:r>
      <w:r w:rsidRPr="00D32DAC">
        <w:rPr>
          <w:spacing w:val="-67"/>
          <w:sz w:val="28"/>
          <w:szCs w:val="28"/>
        </w:rPr>
        <w:t xml:space="preserve"> </w:t>
      </w:r>
      <w:r w:rsidRPr="00D32DAC">
        <w:rPr>
          <w:sz w:val="28"/>
          <w:szCs w:val="28"/>
        </w:rPr>
        <w:t>наблюдение,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игровые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методы,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аналитическая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работа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детьми,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метод</w:t>
      </w:r>
      <w:r w:rsidRPr="00D32DAC">
        <w:rPr>
          <w:spacing w:val="1"/>
          <w:sz w:val="28"/>
          <w:szCs w:val="28"/>
        </w:rPr>
        <w:t xml:space="preserve"> </w:t>
      </w:r>
      <w:r w:rsidRPr="00D32DAC">
        <w:rPr>
          <w:sz w:val="28"/>
          <w:szCs w:val="28"/>
        </w:rPr>
        <w:t>самооценки.</w:t>
      </w:r>
    </w:p>
    <w:p w14:paraId="0D7BDA67" w14:textId="77777777" w:rsidR="00BF3C25" w:rsidRPr="00D32DAC" w:rsidRDefault="00BA375C" w:rsidP="00D32DAC">
      <w:pPr>
        <w:pStyle w:val="a5"/>
        <w:tabs>
          <w:tab w:val="left" w:pos="426"/>
        </w:tabs>
        <w:ind w:right="-1" w:firstLine="284"/>
        <w:jc w:val="both"/>
      </w:pPr>
      <w:r w:rsidRPr="00D32DAC">
        <w:lastRenderedPageBreak/>
        <w:t>Итогом самоанализа организуемой в детском лагере воспитательной</w:t>
      </w:r>
      <w:r w:rsidRPr="00D32DAC">
        <w:rPr>
          <w:spacing w:val="1"/>
        </w:rPr>
        <w:t xml:space="preserve"> </w:t>
      </w:r>
      <w:r w:rsidRPr="00D32DAC">
        <w:t>работы</w:t>
      </w:r>
      <w:r w:rsidRPr="00D32DAC">
        <w:rPr>
          <w:spacing w:val="1"/>
        </w:rPr>
        <w:t xml:space="preserve"> </w:t>
      </w:r>
      <w:r w:rsidRPr="00D32DAC">
        <w:t>является</w:t>
      </w:r>
      <w:r w:rsidRPr="00D32DAC">
        <w:rPr>
          <w:spacing w:val="1"/>
        </w:rPr>
        <w:t xml:space="preserve"> </w:t>
      </w:r>
      <w:r w:rsidRPr="00D32DAC">
        <w:t>перечень</w:t>
      </w:r>
      <w:r w:rsidRPr="00D32DAC">
        <w:rPr>
          <w:spacing w:val="1"/>
        </w:rPr>
        <w:t xml:space="preserve"> </w:t>
      </w:r>
      <w:r w:rsidRPr="00D32DAC">
        <w:t>выявленных</w:t>
      </w:r>
      <w:r w:rsidRPr="00D32DAC">
        <w:rPr>
          <w:spacing w:val="1"/>
        </w:rPr>
        <w:t xml:space="preserve"> </w:t>
      </w:r>
      <w:r w:rsidRPr="00D32DAC">
        <w:t>проблем,</w:t>
      </w:r>
      <w:r w:rsidRPr="00D32DAC">
        <w:rPr>
          <w:spacing w:val="1"/>
        </w:rPr>
        <w:t xml:space="preserve"> </w:t>
      </w:r>
      <w:r w:rsidRPr="00D32DAC">
        <w:t>над</w:t>
      </w:r>
      <w:r w:rsidRPr="00D32DAC">
        <w:rPr>
          <w:spacing w:val="1"/>
        </w:rPr>
        <w:t xml:space="preserve"> </w:t>
      </w:r>
      <w:r w:rsidRPr="00D32DAC">
        <w:t>которыми</w:t>
      </w:r>
      <w:r w:rsidRPr="00D32DAC">
        <w:rPr>
          <w:spacing w:val="1"/>
        </w:rPr>
        <w:t xml:space="preserve"> </w:t>
      </w:r>
      <w:r w:rsidRPr="00D32DAC">
        <w:t>предстоит</w:t>
      </w:r>
      <w:r w:rsidRPr="00D32DAC">
        <w:rPr>
          <w:spacing w:val="-67"/>
        </w:rPr>
        <w:t xml:space="preserve"> </w:t>
      </w:r>
      <w:r w:rsidRPr="00D32DAC">
        <w:t>работать</w:t>
      </w:r>
      <w:r w:rsidRPr="00D32DAC">
        <w:rPr>
          <w:spacing w:val="-6"/>
        </w:rPr>
        <w:t xml:space="preserve"> </w:t>
      </w:r>
      <w:r w:rsidRPr="00D32DAC">
        <w:t>педагогическому</w:t>
      </w:r>
      <w:r w:rsidRPr="00D32DAC">
        <w:rPr>
          <w:spacing w:val="-4"/>
        </w:rPr>
        <w:t xml:space="preserve"> </w:t>
      </w:r>
      <w:r w:rsidR="00BF3C25" w:rsidRPr="00D32DAC">
        <w:t>коллективу.</w:t>
      </w:r>
    </w:p>
    <w:p w14:paraId="63764BE7" w14:textId="77777777" w:rsidR="00034EF2" w:rsidRDefault="00034EF2" w:rsidP="00D32DAC">
      <w:pPr>
        <w:pStyle w:val="a5"/>
        <w:spacing w:before="78"/>
        <w:ind w:right="-1"/>
        <w:jc w:val="both"/>
      </w:pPr>
    </w:p>
    <w:p w14:paraId="4C4AB662" w14:textId="77777777" w:rsidR="00034EF2" w:rsidRDefault="00034EF2" w:rsidP="00D32DAC">
      <w:pPr>
        <w:pStyle w:val="a5"/>
        <w:spacing w:before="78"/>
        <w:ind w:right="-1"/>
        <w:jc w:val="both"/>
      </w:pPr>
    </w:p>
    <w:p w14:paraId="6943A2CB" w14:textId="77777777" w:rsidR="00034EF2" w:rsidRDefault="00034EF2" w:rsidP="00D32DAC">
      <w:pPr>
        <w:pStyle w:val="a5"/>
        <w:spacing w:before="78"/>
        <w:ind w:right="-1"/>
        <w:jc w:val="both"/>
      </w:pPr>
    </w:p>
    <w:p w14:paraId="62C933BD" w14:textId="77777777" w:rsidR="00034EF2" w:rsidRDefault="00034EF2" w:rsidP="00D32DAC">
      <w:pPr>
        <w:pStyle w:val="a5"/>
        <w:spacing w:before="78"/>
        <w:ind w:right="-1"/>
        <w:jc w:val="both"/>
      </w:pPr>
    </w:p>
    <w:p w14:paraId="5BD2CC60" w14:textId="77777777" w:rsidR="00034EF2" w:rsidRDefault="00034EF2" w:rsidP="00D32DAC">
      <w:pPr>
        <w:pStyle w:val="a5"/>
        <w:spacing w:before="78"/>
        <w:ind w:right="-1"/>
        <w:jc w:val="both"/>
      </w:pPr>
    </w:p>
    <w:p w14:paraId="40F75C3C" w14:textId="77777777" w:rsidR="00034EF2" w:rsidRDefault="00034EF2" w:rsidP="00D32DAC">
      <w:pPr>
        <w:pStyle w:val="a5"/>
        <w:spacing w:before="78"/>
        <w:ind w:right="-1"/>
        <w:jc w:val="both"/>
      </w:pPr>
    </w:p>
    <w:p w14:paraId="6C9A5012" w14:textId="77777777" w:rsidR="00034EF2" w:rsidRDefault="00034EF2" w:rsidP="00D32DAC">
      <w:pPr>
        <w:pStyle w:val="a5"/>
        <w:spacing w:before="78"/>
        <w:ind w:right="-1"/>
        <w:jc w:val="both"/>
      </w:pPr>
    </w:p>
    <w:p w14:paraId="76FEC06A" w14:textId="77777777" w:rsidR="00034EF2" w:rsidRDefault="00034EF2" w:rsidP="00D32DAC">
      <w:pPr>
        <w:pStyle w:val="a5"/>
        <w:spacing w:before="78"/>
        <w:ind w:right="-1"/>
        <w:jc w:val="both"/>
      </w:pPr>
    </w:p>
    <w:p w14:paraId="2628A8B5" w14:textId="77777777" w:rsidR="00034EF2" w:rsidRDefault="00034EF2" w:rsidP="00D32DAC">
      <w:pPr>
        <w:pStyle w:val="a5"/>
        <w:spacing w:before="78"/>
        <w:ind w:right="-1"/>
        <w:jc w:val="both"/>
      </w:pPr>
    </w:p>
    <w:p w14:paraId="00DCE786" w14:textId="77777777" w:rsidR="00034EF2" w:rsidRDefault="00034EF2" w:rsidP="00D32DAC">
      <w:pPr>
        <w:pStyle w:val="a5"/>
        <w:spacing w:before="78"/>
        <w:ind w:right="-1"/>
        <w:jc w:val="both"/>
      </w:pPr>
    </w:p>
    <w:p w14:paraId="35AAA2E6" w14:textId="77777777" w:rsidR="00034EF2" w:rsidRDefault="00034EF2" w:rsidP="00D32DAC">
      <w:pPr>
        <w:pStyle w:val="a5"/>
        <w:spacing w:before="78"/>
        <w:ind w:right="-1"/>
        <w:jc w:val="both"/>
      </w:pPr>
    </w:p>
    <w:p w14:paraId="6E381344" w14:textId="77777777" w:rsidR="00034EF2" w:rsidRDefault="00034EF2" w:rsidP="00D32DAC">
      <w:pPr>
        <w:pStyle w:val="a5"/>
        <w:spacing w:before="78"/>
        <w:ind w:right="-1"/>
        <w:jc w:val="both"/>
      </w:pPr>
    </w:p>
    <w:p w14:paraId="78480878" w14:textId="77777777" w:rsidR="00034EF2" w:rsidRDefault="00034EF2" w:rsidP="00D32DAC">
      <w:pPr>
        <w:pStyle w:val="a5"/>
        <w:spacing w:before="78"/>
        <w:ind w:right="-1"/>
        <w:jc w:val="both"/>
      </w:pPr>
    </w:p>
    <w:p w14:paraId="7E79CBAA" w14:textId="77777777" w:rsidR="00034EF2" w:rsidRDefault="00034EF2" w:rsidP="00D32DAC">
      <w:pPr>
        <w:pStyle w:val="a5"/>
        <w:spacing w:before="78"/>
        <w:ind w:right="-1"/>
        <w:jc w:val="both"/>
      </w:pPr>
    </w:p>
    <w:p w14:paraId="21874480" w14:textId="77777777" w:rsidR="00034EF2" w:rsidRDefault="00034EF2" w:rsidP="00D32DAC">
      <w:pPr>
        <w:pStyle w:val="a5"/>
        <w:spacing w:before="78"/>
        <w:ind w:right="-1"/>
        <w:jc w:val="both"/>
      </w:pPr>
    </w:p>
    <w:p w14:paraId="5D5BB332" w14:textId="77777777" w:rsidR="00034EF2" w:rsidRDefault="00034EF2" w:rsidP="00D32DAC">
      <w:pPr>
        <w:pStyle w:val="a5"/>
        <w:spacing w:before="78"/>
        <w:ind w:right="-1"/>
        <w:jc w:val="both"/>
      </w:pPr>
    </w:p>
    <w:p w14:paraId="21F6770F" w14:textId="77777777" w:rsidR="00034EF2" w:rsidRDefault="00034EF2" w:rsidP="00D32DAC">
      <w:pPr>
        <w:pStyle w:val="a5"/>
        <w:spacing w:before="78"/>
        <w:ind w:right="-1"/>
        <w:jc w:val="both"/>
      </w:pPr>
    </w:p>
    <w:p w14:paraId="07423186" w14:textId="77777777" w:rsidR="00034EF2" w:rsidRDefault="00034EF2" w:rsidP="00D32DAC">
      <w:pPr>
        <w:pStyle w:val="a5"/>
        <w:spacing w:before="78"/>
        <w:ind w:right="-1"/>
        <w:jc w:val="both"/>
      </w:pPr>
    </w:p>
    <w:p w14:paraId="1172A891" w14:textId="77777777" w:rsidR="00034EF2" w:rsidRDefault="00034EF2" w:rsidP="00D32DAC">
      <w:pPr>
        <w:pStyle w:val="a5"/>
        <w:spacing w:before="78"/>
        <w:ind w:right="-1"/>
        <w:jc w:val="both"/>
      </w:pPr>
    </w:p>
    <w:p w14:paraId="76B96FB4" w14:textId="77777777" w:rsidR="00034EF2" w:rsidRDefault="00034EF2" w:rsidP="00D32DAC">
      <w:pPr>
        <w:pStyle w:val="a5"/>
        <w:spacing w:before="78"/>
        <w:ind w:right="-1"/>
        <w:jc w:val="both"/>
      </w:pPr>
    </w:p>
    <w:p w14:paraId="42FF52F6" w14:textId="77777777" w:rsidR="00034EF2" w:rsidRDefault="00034EF2" w:rsidP="00D32DAC">
      <w:pPr>
        <w:pStyle w:val="a5"/>
        <w:spacing w:before="78"/>
        <w:ind w:right="-1"/>
        <w:jc w:val="both"/>
      </w:pPr>
    </w:p>
    <w:p w14:paraId="581E89E6" w14:textId="77777777" w:rsidR="00034EF2" w:rsidRDefault="00034EF2" w:rsidP="00D32DAC">
      <w:pPr>
        <w:pStyle w:val="a5"/>
        <w:spacing w:before="78"/>
        <w:ind w:right="-1"/>
        <w:jc w:val="both"/>
      </w:pPr>
    </w:p>
    <w:p w14:paraId="269D10ED" w14:textId="77777777" w:rsidR="00034EF2" w:rsidRDefault="00034EF2" w:rsidP="00D32DAC">
      <w:pPr>
        <w:pStyle w:val="a5"/>
        <w:spacing w:before="78"/>
        <w:ind w:right="-1"/>
        <w:jc w:val="both"/>
      </w:pPr>
    </w:p>
    <w:p w14:paraId="729F1BCD" w14:textId="77777777" w:rsidR="00034EF2" w:rsidRDefault="00034EF2" w:rsidP="00D32DAC">
      <w:pPr>
        <w:pStyle w:val="a5"/>
        <w:spacing w:before="78"/>
        <w:ind w:right="-1"/>
        <w:jc w:val="both"/>
      </w:pPr>
    </w:p>
    <w:p w14:paraId="5CFA8128" w14:textId="77777777" w:rsidR="00034EF2" w:rsidRDefault="00034EF2" w:rsidP="00D32DAC">
      <w:pPr>
        <w:pStyle w:val="a5"/>
        <w:spacing w:before="78"/>
        <w:ind w:right="-1"/>
        <w:jc w:val="both"/>
      </w:pPr>
    </w:p>
    <w:p w14:paraId="1139B4C6" w14:textId="77777777" w:rsidR="00034EF2" w:rsidRDefault="00034EF2" w:rsidP="00D32DAC">
      <w:pPr>
        <w:pStyle w:val="a5"/>
        <w:spacing w:before="78"/>
        <w:ind w:right="-1"/>
        <w:jc w:val="both"/>
      </w:pPr>
    </w:p>
    <w:p w14:paraId="6DD8D037" w14:textId="77777777" w:rsidR="00034EF2" w:rsidRDefault="00034EF2" w:rsidP="00D32DAC">
      <w:pPr>
        <w:pStyle w:val="a5"/>
        <w:spacing w:before="78"/>
        <w:ind w:right="-1"/>
        <w:jc w:val="both"/>
      </w:pPr>
    </w:p>
    <w:p w14:paraId="31B8C857" w14:textId="77777777" w:rsidR="00034EF2" w:rsidRDefault="00034EF2" w:rsidP="00D32DAC">
      <w:pPr>
        <w:pStyle w:val="a5"/>
        <w:spacing w:before="78"/>
        <w:ind w:right="-1"/>
        <w:jc w:val="both"/>
      </w:pPr>
    </w:p>
    <w:p w14:paraId="18EA7CE9" w14:textId="77777777" w:rsidR="00034EF2" w:rsidRDefault="00034EF2" w:rsidP="00D32DAC">
      <w:pPr>
        <w:pStyle w:val="a5"/>
        <w:spacing w:before="78"/>
        <w:ind w:right="-1"/>
        <w:jc w:val="both"/>
      </w:pPr>
    </w:p>
    <w:p w14:paraId="76C6BF2C" w14:textId="77777777" w:rsidR="00034EF2" w:rsidRDefault="00034EF2" w:rsidP="00D32DAC">
      <w:pPr>
        <w:pStyle w:val="a5"/>
        <w:spacing w:before="78"/>
        <w:ind w:right="-1"/>
        <w:jc w:val="both"/>
      </w:pPr>
    </w:p>
    <w:p w14:paraId="41A0F498" w14:textId="77777777" w:rsidR="00034EF2" w:rsidRDefault="00034EF2" w:rsidP="00D32DAC">
      <w:pPr>
        <w:pStyle w:val="a5"/>
        <w:spacing w:before="78"/>
        <w:ind w:right="-1"/>
        <w:jc w:val="both"/>
      </w:pPr>
    </w:p>
    <w:p w14:paraId="56D43D90" w14:textId="77777777" w:rsidR="00034EF2" w:rsidRDefault="00034EF2" w:rsidP="00D32DAC">
      <w:pPr>
        <w:pStyle w:val="a5"/>
        <w:spacing w:before="78"/>
        <w:ind w:right="-1"/>
        <w:jc w:val="both"/>
      </w:pPr>
    </w:p>
    <w:p w14:paraId="274AAF0E" w14:textId="77777777" w:rsidR="00034EF2" w:rsidRDefault="00034EF2" w:rsidP="00D32DAC">
      <w:pPr>
        <w:pStyle w:val="a5"/>
        <w:spacing w:before="78"/>
        <w:ind w:right="-1"/>
        <w:jc w:val="both"/>
      </w:pPr>
    </w:p>
    <w:p w14:paraId="772A7B95" w14:textId="77777777" w:rsidR="000B4F3E" w:rsidRPr="00D32DAC" w:rsidRDefault="000B4F3E" w:rsidP="00034EF2">
      <w:pPr>
        <w:pStyle w:val="a5"/>
        <w:spacing w:before="78"/>
        <w:ind w:right="-1"/>
        <w:jc w:val="right"/>
      </w:pPr>
      <w:r w:rsidRPr="00D32DAC">
        <w:lastRenderedPageBreak/>
        <w:t>Приложение</w:t>
      </w:r>
    </w:p>
    <w:p w14:paraId="33D3F89E" w14:textId="77777777" w:rsidR="000B4F3E" w:rsidRPr="00D32DAC" w:rsidRDefault="000B4F3E" w:rsidP="00D32DAC">
      <w:pPr>
        <w:pStyle w:val="a5"/>
        <w:spacing w:before="9"/>
        <w:ind w:right="-1"/>
        <w:jc w:val="both"/>
      </w:pPr>
    </w:p>
    <w:p w14:paraId="65F5980B" w14:textId="1ED8B4B2" w:rsidR="000B4F3E" w:rsidRPr="00034EF2" w:rsidRDefault="000B4F3E" w:rsidP="00034EF2">
      <w:pPr>
        <w:pStyle w:val="11"/>
        <w:ind w:left="0" w:right="-1"/>
        <w:jc w:val="center"/>
      </w:pPr>
      <w:r w:rsidRPr="00D32DAC">
        <w:t>КАЛЕНДАРНЫЙ</w:t>
      </w:r>
      <w:r w:rsidRPr="00D32DAC">
        <w:rPr>
          <w:spacing w:val="-7"/>
        </w:rPr>
        <w:t xml:space="preserve"> </w:t>
      </w:r>
      <w:r w:rsidRPr="00D32DAC">
        <w:t>ПЛАН</w:t>
      </w:r>
      <w:r w:rsidRPr="00D32DAC">
        <w:rPr>
          <w:spacing w:val="-4"/>
        </w:rPr>
        <w:t xml:space="preserve"> </w:t>
      </w:r>
      <w:r w:rsidRPr="00D32DAC">
        <w:t>ВОСПИТАТЕЛЬНОЙ</w:t>
      </w:r>
      <w:r w:rsidRPr="00D32DAC">
        <w:rPr>
          <w:spacing w:val="-4"/>
        </w:rPr>
        <w:t xml:space="preserve"> </w:t>
      </w:r>
      <w:r w:rsidRPr="00D32DAC">
        <w:t xml:space="preserve">РАБОТЫ </w:t>
      </w:r>
      <w:r w:rsidRPr="00D32DAC">
        <w:rPr>
          <w:spacing w:val="-67"/>
        </w:rPr>
        <w:t xml:space="preserve"> </w:t>
      </w:r>
      <w:r w:rsidRPr="00D32DAC">
        <w:t>ДЕТСКОГО</w:t>
      </w:r>
      <w:r w:rsidRPr="00D32DAC">
        <w:rPr>
          <w:spacing w:val="-3"/>
        </w:rPr>
        <w:t xml:space="preserve"> </w:t>
      </w:r>
      <w:r w:rsidRPr="00D32DAC">
        <w:t>ЛАГЕРЯ «СОЛНЫШКО»</w:t>
      </w:r>
      <w:r w:rsidR="00034EF2">
        <w:t xml:space="preserve"> н</w:t>
      </w:r>
      <w:r w:rsidRPr="00D32DAC">
        <w:rPr>
          <w:b w:val="0"/>
        </w:rPr>
        <w:t xml:space="preserve">а </w:t>
      </w:r>
      <w:r w:rsidRPr="00D32DAC">
        <w:rPr>
          <w:b w:val="0"/>
          <w:u w:val="single"/>
        </w:rPr>
        <w:t>202</w:t>
      </w:r>
      <w:r w:rsidR="00004CA6">
        <w:rPr>
          <w:b w:val="0"/>
          <w:u w:val="single"/>
        </w:rPr>
        <w:t>5</w:t>
      </w:r>
      <w:r w:rsidRPr="00D32DAC">
        <w:rPr>
          <w:b w:val="0"/>
          <w:u w:val="single"/>
        </w:rPr>
        <w:t xml:space="preserve"> </w:t>
      </w:r>
      <w:r w:rsidRPr="00D32DAC">
        <w:rPr>
          <w:b w:val="0"/>
        </w:rPr>
        <w:t>год</w:t>
      </w:r>
    </w:p>
    <w:p w14:paraId="19D6C540" w14:textId="77777777" w:rsidR="000B4F3E" w:rsidRPr="00D32DAC" w:rsidRDefault="000B4F3E" w:rsidP="00D32DAC">
      <w:pPr>
        <w:pStyle w:val="a5"/>
        <w:spacing w:before="5"/>
        <w:ind w:right="-1"/>
        <w:jc w:val="both"/>
        <w:rPr>
          <w:b/>
        </w:rPr>
      </w:pPr>
    </w:p>
    <w:p w14:paraId="5F59E743" w14:textId="77777777" w:rsidR="000B4F3E" w:rsidRPr="00D32DAC" w:rsidRDefault="000B4F3E" w:rsidP="00D32DAC">
      <w:pPr>
        <w:pStyle w:val="a5"/>
        <w:ind w:right="-1" w:firstLine="708"/>
        <w:jc w:val="both"/>
      </w:pPr>
      <w:r w:rsidRPr="00D32DAC">
        <w:t>Календарный план воспитательной работы детского лагеря составлен с целью</w:t>
      </w:r>
      <w:r w:rsidRPr="00D32DAC">
        <w:rPr>
          <w:spacing w:val="1"/>
        </w:rPr>
        <w:t xml:space="preserve"> </w:t>
      </w:r>
      <w:r w:rsidRPr="00D32DAC">
        <w:t>конкретизации форм, видов воспитательной деятельности и организации единого</w:t>
      </w:r>
      <w:r w:rsidRPr="00D32DAC">
        <w:rPr>
          <w:spacing w:val="1"/>
        </w:rPr>
        <w:t xml:space="preserve"> </w:t>
      </w:r>
      <w:r w:rsidRPr="00D32DAC">
        <w:t>пространства</w:t>
      </w:r>
      <w:r w:rsidRPr="00D32DAC">
        <w:rPr>
          <w:spacing w:val="-2"/>
        </w:rPr>
        <w:t xml:space="preserve"> </w:t>
      </w:r>
      <w:r w:rsidRPr="00D32DAC">
        <w:t>воспитательной работы</w:t>
      </w:r>
      <w:r w:rsidRPr="00D32DAC">
        <w:rPr>
          <w:spacing w:val="-3"/>
        </w:rPr>
        <w:t xml:space="preserve"> </w:t>
      </w:r>
      <w:r w:rsidRPr="00D32DAC">
        <w:t>детского лагеря.</w:t>
      </w:r>
    </w:p>
    <w:p w14:paraId="1709EC54" w14:textId="77777777" w:rsidR="000B4F3E" w:rsidRPr="00D32DAC" w:rsidRDefault="000B4F3E" w:rsidP="00D32DAC">
      <w:pPr>
        <w:pStyle w:val="a5"/>
        <w:spacing w:before="1"/>
        <w:ind w:right="-1" w:firstLine="708"/>
        <w:jc w:val="both"/>
      </w:pPr>
      <w:r w:rsidRPr="00D32DAC">
        <w:t>План</w:t>
      </w:r>
      <w:r w:rsidRPr="00D32DAC">
        <w:rPr>
          <w:spacing w:val="1"/>
        </w:rPr>
        <w:t xml:space="preserve"> </w:t>
      </w:r>
      <w:r w:rsidRPr="00D32DAC">
        <w:t>разделен</w:t>
      </w:r>
      <w:r w:rsidRPr="00D32DAC">
        <w:rPr>
          <w:spacing w:val="1"/>
        </w:rPr>
        <w:t xml:space="preserve"> </w:t>
      </w:r>
      <w:r w:rsidRPr="00D32DAC">
        <w:t>на</w:t>
      </w:r>
      <w:r w:rsidRPr="00D32DAC">
        <w:rPr>
          <w:spacing w:val="1"/>
        </w:rPr>
        <w:t xml:space="preserve"> </w:t>
      </w:r>
      <w:r w:rsidRPr="00D32DAC">
        <w:t>модули,</w:t>
      </w:r>
      <w:r w:rsidRPr="00D32DAC">
        <w:rPr>
          <w:spacing w:val="1"/>
        </w:rPr>
        <w:t xml:space="preserve"> </w:t>
      </w:r>
      <w:r w:rsidRPr="00D32DAC">
        <w:t>которые</w:t>
      </w:r>
      <w:r w:rsidRPr="00D32DAC">
        <w:rPr>
          <w:spacing w:val="1"/>
        </w:rPr>
        <w:t xml:space="preserve"> </w:t>
      </w:r>
      <w:r w:rsidRPr="00D32DAC">
        <w:t>отражают</w:t>
      </w:r>
      <w:r w:rsidRPr="00D32DAC">
        <w:rPr>
          <w:spacing w:val="1"/>
        </w:rPr>
        <w:t xml:space="preserve"> </w:t>
      </w:r>
      <w:r w:rsidRPr="00D32DAC">
        <w:t>направления</w:t>
      </w:r>
      <w:r w:rsidRPr="00D32DAC">
        <w:rPr>
          <w:spacing w:val="1"/>
        </w:rPr>
        <w:t xml:space="preserve"> </w:t>
      </w:r>
      <w:r w:rsidRPr="00D32DAC">
        <w:t>воспитательной</w:t>
      </w:r>
      <w:r w:rsidRPr="00D32DAC">
        <w:rPr>
          <w:spacing w:val="-67"/>
        </w:rPr>
        <w:t xml:space="preserve"> </w:t>
      </w:r>
      <w:r w:rsidRPr="00D32DAC">
        <w:t>работы</w:t>
      </w:r>
      <w:r w:rsidRPr="00D32DAC">
        <w:rPr>
          <w:spacing w:val="1"/>
        </w:rPr>
        <w:t xml:space="preserve"> </w:t>
      </w:r>
      <w:r w:rsidRPr="00D32DAC">
        <w:t>детского</w:t>
      </w:r>
      <w:r w:rsidRPr="00D32DAC">
        <w:rPr>
          <w:spacing w:val="1"/>
        </w:rPr>
        <w:t xml:space="preserve"> </w:t>
      </w:r>
      <w:r w:rsidRPr="00D32DAC">
        <w:t>лагеря</w:t>
      </w:r>
      <w:r w:rsidRPr="00D32DAC">
        <w:rPr>
          <w:spacing w:val="1"/>
        </w:rPr>
        <w:t xml:space="preserve"> </w:t>
      </w:r>
      <w:r w:rsidRPr="00D32DAC">
        <w:t>в</w:t>
      </w:r>
      <w:r w:rsidRPr="00D32DAC">
        <w:rPr>
          <w:spacing w:val="1"/>
        </w:rPr>
        <w:t xml:space="preserve"> </w:t>
      </w:r>
      <w:r w:rsidRPr="00D32DAC">
        <w:t>соответствии</w:t>
      </w:r>
      <w:r w:rsidRPr="00D32DAC">
        <w:rPr>
          <w:spacing w:val="1"/>
        </w:rPr>
        <w:t xml:space="preserve"> </w:t>
      </w:r>
      <w:r w:rsidRPr="00D32DAC">
        <w:t>с</w:t>
      </w:r>
      <w:r w:rsidRPr="00D32DAC">
        <w:rPr>
          <w:spacing w:val="1"/>
        </w:rPr>
        <w:t xml:space="preserve"> </w:t>
      </w:r>
      <w:r w:rsidRPr="00D32DAC">
        <w:t>Программой</w:t>
      </w:r>
      <w:r w:rsidRPr="00D32DAC">
        <w:rPr>
          <w:spacing w:val="1"/>
        </w:rPr>
        <w:t xml:space="preserve"> </w:t>
      </w:r>
      <w:r w:rsidRPr="00D32DAC">
        <w:t>воспитания</w:t>
      </w:r>
      <w:r w:rsidRPr="00D32DAC">
        <w:rPr>
          <w:spacing w:val="1"/>
        </w:rPr>
        <w:t xml:space="preserve"> </w:t>
      </w:r>
      <w:r w:rsidRPr="00D32DAC">
        <w:t>и</w:t>
      </w:r>
      <w:r w:rsidRPr="00D32DAC">
        <w:rPr>
          <w:spacing w:val="1"/>
        </w:rPr>
        <w:t xml:space="preserve"> </w:t>
      </w:r>
      <w:r w:rsidRPr="00D32DAC">
        <w:t>определяет</w:t>
      </w:r>
      <w:r w:rsidRPr="00D32DAC">
        <w:rPr>
          <w:spacing w:val="1"/>
        </w:rPr>
        <w:t xml:space="preserve"> </w:t>
      </w:r>
      <w:r w:rsidRPr="00D32DAC">
        <w:t>уровни проведения</w:t>
      </w:r>
      <w:r w:rsidRPr="00D32DAC">
        <w:rPr>
          <w:spacing w:val="-3"/>
        </w:rPr>
        <w:t xml:space="preserve"> </w:t>
      </w:r>
      <w:r w:rsidRPr="00D32DAC">
        <w:t>мероприятий.</w:t>
      </w:r>
    </w:p>
    <w:p w14:paraId="36E3123D" w14:textId="3546B36D" w:rsidR="00004CA6" w:rsidRPr="00AE5603" w:rsidRDefault="00004CA6" w:rsidP="00004CA6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2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 г</w:t>
      </w:r>
      <w:r w:rsidR="000B4F3E" w:rsidRPr="00D32DAC">
        <w:rPr>
          <w:rFonts w:ascii="Times New Roman" w:hAnsi="Times New Roman" w:cs="Times New Roman"/>
          <w:sz w:val="28"/>
          <w:szCs w:val="28"/>
        </w:rPr>
        <w:t>од</w:t>
      </w:r>
      <w:r w:rsidR="000B4F3E" w:rsidRPr="00D32D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Год защитника Отечества</w:t>
      </w:r>
    </w:p>
    <w:p w14:paraId="34CE1576" w14:textId="77777777" w:rsidR="00034EF2" w:rsidRDefault="00034EF2" w:rsidP="00D32DAC">
      <w:pPr>
        <w:pStyle w:val="a5"/>
        <w:spacing w:before="6"/>
        <w:ind w:left="-1"/>
        <w:jc w:val="both"/>
      </w:pPr>
    </w:p>
    <w:tbl>
      <w:tblPr>
        <w:tblStyle w:val="TableNormal"/>
        <w:tblW w:w="934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0"/>
        <w:gridCol w:w="1417"/>
        <w:gridCol w:w="1415"/>
        <w:gridCol w:w="1418"/>
        <w:gridCol w:w="1408"/>
      </w:tblGrid>
      <w:tr w:rsidR="00034EF2" w14:paraId="55C0D001" w14:textId="77777777" w:rsidTr="00D630DD">
        <w:trPr>
          <w:trHeight w:val="431"/>
        </w:trPr>
        <w:tc>
          <w:tcPr>
            <w:tcW w:w="426" w:type="dxa"/>
            <w:vMerge w:val="restart"/>
          </w:tcPr>
          <w:p w14:paraId="611A1686" w14:textId="77777777" w:rsidR="00034EF2" w:rsidRDefault="00034EF2" w:rsidP="00D630DD">
            <w:pPr>
              <w:pStyle w:val="TableParagraph"/>
              <w:spacing w:before="58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260" w:type="dxa"/>
            <w:vMerge w:val="restart"/>
          </w:tcPr>
          <w:p w14:paraId="40DEF789" w14:textId="77777777" w:rsidR="00034EF2" w:rsidRDefault="00034EF2" w:rsidP="00034EF2">
            <w:pPr>
              <w:pStyle w:val="TableParagraph"/>
              <w:spacing w:before="58"/>
              <w:ind w:left="162" w:right="14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14:paraId="44CB08FA" w14:textId="77777777" w:rsidR="00034EF2" w:rsidRDefault="00034EF2" w:rsidP="00CE6D54">
            <w:pPr>
              <w:pStyle w:val="TableParagraph"/>
              <w:spacing w:before="58"/>
              <w:ind w:left="120" w:right="128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4241" w:type="dxa"/>
            <w:gridSpan w:val="3"/>
          </w:tcPr>
          <w:p w14:paraId="3C24403A" w14:textId="77777777" w:rsidR="00034EF2" w:rsidRDefault="00034EF2" w:rsidP="00CE6D54">
            <w:pPr>
              <w:pStyle w:val="TableParagraph"/>
              <w:spacing w:before="58"/>
              <w:ind w:left="938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034EF2" w14:paraId="1708A84B" w14:textId="77777777" w:rsidTr="00D630DD">
        <w:trPr>
          <w:trHeight w:val="1399"/>
        </w:trPr>
        <w:tc>
          <w:tcPr>
            <w:tcW w:w="426" w:type="dxa"/>
            <w:vMerge/>
            <w:tcBorders>
              <w:top w:val="nil"/>
            </w:tcBorders>
          </w:tcPr>
          <w:p w14:paraId="60F89585" w14:textId="77777777" w:rsidR="00034EF2" w:rsidRDefault="00034EF2" w:rsidP="00CE6D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B8D0362" w14:textId="77777777" w:rsidR="00034EF2" w:rsidRDefault="00034EF2" w:rsidP="00CE6D5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BC787F1" w14:textId="77777777" w:rsidR="00034EF2" w:rsidRDefault="00034EF2" w:rsidP="00CE6D54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14:paraId="20B6EB04" w14:textId="77777777" w:rsidR="00034EF2" w:rsidRDefault="00034EF2" w:rsidP="00CE6D54">
            <w:pPr>
              <w:pStyle w:val="TableParagraph"/>
              <w:spacing w:before="57"/>
              <w:ind w:left="45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Всероссийск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ий/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региональный</w:t>
            </w:r>
          </w:p>
        </w:tc>
        <w:tc>
          <w:tcPr>
            <w:tcW w:w="1418" w:type="dxa"/>
          </w:tcPr>
          <w:p w14:paraId="2462B05A" w14:textId="77777777" w:rsidR="00034EF2" w:rsidRDefault="00034EF2" w:rsidP="00CE6D54">
            <w:pPr>
              <w:pStyle w:val="TableParagraph"/>
              <w:spacing w:before="57" w:line="242" w:lineRule="auto"/>
              <w:ind w:left="41" w:right="289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08" w:type="dxa"/>
          </w:tcPr>
          <w:p w14:paraId="79143380" w14:textId="77777777" w:rsidR="00034EF2" w:rsidRDefault="00034EF2" w:rsidP="00CE6D54">
            <w:pPr>
              <w:pStyle w:val="TableParagraph"/>
              <w:spacing w:before="57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034EF2" w14:paraId="53E110C6" w14:textId="77777777" w:rsidTr="00034EF2">
        <w:trPr>
          <w:trHeight w:val="431"/>
        </w:trPr>
        <w:tc>
          <w:tcPr>
            <w:tcW w:w="9344" w:type="dxa"/>
            <w:gridSpan w:val="6"/>
          </w:tcPr>
          <w:p w14:paraId="422D0336" w14:textId="77777777" w:rsidR="00034EF2" w:rsidRPr="00D630DD" w:rsidRDefault="00D630DD" w:rsidP="00CE6D54">
            <w:pPr>
              <w:pStyle w:val="TableParagraph"/>
              <w:tabs>
                <w:tab w:val="left" w:pos="3579"/>
              </w:tabs>
              <w:spacing w:before="57"/>
              <w:ind w:left="0" w:right="10"/>
              <w:jc w:val="center"/>
              <w:rPr>
                <w:b/>
                <w:sz w:val="28"/>
                <w:lang w:val="ru-RU"/>
              </w:rPr>
            </w:pPr>
            <w:r w:rsidRPr="00D32DAC">
              <w:rPr>
                <w:b/>
                <w:sz w:val="28"/>
                <w:szCs w:val="28"/>
                <w:lang w:val="ru-RU"/>
              </w:rPr>
              <w:t>Модуль</w:t>
            </w:r>
            <w:r w:rsidRPr="00D32DA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b/>
                <w:sz w:val="28"/>
                <w:szCs w:val="28"/>
                <w:lang w:val="ru-RU"/>
              </w:rPr>
              <w:t>«Будущее</w:t>
            </w:r>
            <w:r w:rsidRPr="00D32DA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32DAC">
              <w:rPr>
                <w:b/>
                <w:sz w:val="28"/>
                <w:szCs w:val="28"/>
                <w:lang w:val="ru-RU"/>
              </w:rPr>
              <w:t>России»</w:t>
            </w:r>
          </w:p>
        </w:tc>
      </w:tr>
      <w:tr w:rsidR="00034EF2" w14:paraId="05866D7B" w14:textId="77777777" w:rsidTr="00D630DD">
        <w:trPr>
          <w:trHeight w:val="431"/>
        </w:trPr>
        <w:tc>
          <w:tcPr>
            <w:tcW w:w="426" w:type="dxa"/>
          </w:tcPr>
          <w:p w14:paraId="7C4D53D1" w14:textId="77777777" w:rsidR="00034EF2" w:rsidRPr="00D630DD" w:rsidRDefault="00034EF2" w:rsidP="00CE6D54">
            <w:pPr>
              <w:pStyle w:val="TableParagraph"/>
              <w:spacing w:before="52"/>
              <w:ind w:left="212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14:paraId="3D957B9A" w14:textId="77777777" w:rsidR="002E1D5A" w:rsidRPr="002E1D5A" w:rsidRDefault="002E1D5A" w:rsidP="004D0F7D">
            <w:pPr>
              <w:pStyle w:val="11"/>
              <w:numPr>
                <w:ilvl w:val="0"/>
                <w:numId w:val="16"/>
              </w:numPr>
              <w:tabs>
                <w:tab w:val="left" w:pos="142"/>
                <w:tab w:val="left" w:pos="284"/>
                <w:tab w:val="left" w:pos="426"/>
              </w:tabs>
              <w:ind w:left="20" w:right="142"/>
              <w:rPr>
                <w:b w:val="0"/>
                <w:u w:val="single"/>
                <w:lang w:val="ru-RU"/>
              </w:rPr>
            </w:pPr>
            <w:r w:rsidRPr="002E1D5A">
              <w:rPr>
                <w:b w:val="0"/>
                <w:u w:val="single"/>
                <w:lang w:val="ru-RU"/>
              </w:rPr>
              <w:t>Ключевое мероприятие</w:t>
            </w:r>
          </w:p>
          <w:p w14:paraId="2AB39465" w14:textId="77777777" w:rsidR="00D630DD" w:rsidRPr="00D32DAC" w:rsidRDefault="00D630DD" w:rsidP="004D0F7D">
            <w:pPr>
              <w:pStyle w:val="11"/>
              <w:numPr>
                <w:ilvl w:val="0"/>
                <w:numId w:val="16"/>
              </w:numPr>
              <w:tabs>
                <w:tab w:val="left" w:pos="142"/>
                <w:tab w:val="left" w:pos="284"/>
                <w:tab w:val="left" w:pos="426"/>
              </w:tabs>
              <w:ind w:left="20" w:right="142"/>
              <w:rPr>
                <w:b w:val="0"/>
                <w:lang w:val="ru-RU"/>
              </w:rPr>
            </w:pPr>
            <w:r w:rsidRPr="00D32DAC">
              <w:rPr>
                <w:b w:val="0"/>
                <w:lang w:val="ru-RU"/>
              </w:rPr>
              <w:t>Церемония</w:t>
            </w:r>
            <w:r w:rsidRPr="00D32DAC">
              <w:rPr>
                <w:b w:val="0"/>
                <w:spacing w:val="1"/>
                <w:lang w:val="ru-RU"/>
              </w:rPr>
              <w:t xml:space="preserve"> </w:t>
            </w:r>
            <w:r w:rsidRPr="00D32DAC">
              <w:rPr>
                <w:b w:val="0"/>
                <w:lang w:val="ru-RU"/>
              </w:rPr>
              <w:t>подъема</w:t>
            </w:r>
            <w:r w:rsidRPr="00D32DAC">
              <w:rPr>
                <w:b w:val="0"/>
                <w:spacing w:val="1"/>
                <w:lang w:val="ru-RU"/>
              </w:rPr>
              <w:t xml:space="preserve"> </w:t>
            </w:r>
            <w:r w:rsidRPr="00D32DAC">
              <w:rPr>
                <w:b w:val="0"/>
                <w:lang w:val="ru-RU"/>
              </w:rPr>
              <w:t>(спуска)</w:t>
            </w:r>
            <w:r w:rsidRPr="00D32DAC">
              <w:rPr>
                <w:b w:val="0"/>
                <w:spacing w:val="1"/>
                <w:lang w:val="ru-RU"/>
              </w:rPr>
              <w:t xml:space="preserve"> </w:t>
            </w:r>
            <w:r w:rsidRPr="00D32DAC">
              <w:rPr>
                <w:b w:val="0"/>
                <w:lang w:val="ru-RU"/>
              </w:rPr>
              <w:t>Государственного</w:t>
            </w:r>
            <w:r w:rsidRPr="00D32DAC">
              <w:rPr>
                <w:b w:val="0"/>
                <w:spacing w:val="1"/>
                <w:lang w:val="ru-RU"/>
              </w:rPr>
              <w:t xml:space="preserve"> </w:t>
            </w:r>
            <w:r w:rsidRPr="00D32DAC">
              <w:rPr>
                <w:b w:val="0"/>
                <w:lang w:val="ru-RU"/>
              </w:rPr>
              <w:t>флага</w:t>
            </w:r>
            <w:r w:rsidRPr="00D32DAC">
              <w:rPr>
                <w:b w:val="0"/>
                <w:spacing w:val="1"/>
                <w:lang w:val="ru-RU"/>
              </w:rPr>
              <w:t xml:space="preserve"> </w:t>
            </w:r>
            <w:r w:rsidRPr="00D32DAC">
              <w:rPr>
                <w:b w:val="0"/>
                <w:lang w:val="ru-RU"/>
              </w:rPr>
              <w:t>Российской</w:t>
            </w:r>
            <w:r w:rsidRPr="00D32DAC">
              <w:rPr>
                <w:b w:val="0"/>
                <w:spacing w:val="1"/>
                <w:lang w:val="ru-RU"/>
              </w:rPr>
              <w:t xml:space="preserve"> </w:t>
            </w:r>
            <w:r w:rsidRPr="00D32DAC">
              <w:rPr>
                <w:b w:val="0"/>
                <w:lang w:val="ru-RU"/>
              </w:rPr>
              <w:t>Федерации</w:t>
            </w:r>
            <w:r w:rsidRPr="00D32DAC">
              <w:rPr>
                <w:b w:val="0"/>
                <w:spacing w:val="1"/>
                <w:lang w:val="ru-RU"/>
              </w:rPr>
              <w:t xml:space="preserve"> </w:t>
            </w:r>
            <w:r w:rsidRPr="00D32DAC">
              <w:rPr>
                <w:b w:val="0"/>
                <w:lang w:val="ru-RU"/>
              </w:rPr>
              <w:t xml:space="preserve">и Республики Башкортостан, </w:t>
            </w:r>
            <w:r w:rsidRPr="00D32DAC">
              <w:rPr>
                <w:b w:val="0"/>
                <w:spacing w:val="1"/>
                <w:lang w:val="ru-RU"/>
              </w:rPr>
              <w:t xml:space="preserve"> </w:t>
            </w:r>
            <w:r w:rsidRPr="00D32DAC">
              <w:rPr>
                <w:b w:val="0"/>
                <w:lang w:val="ru-RU"/>
              </w:rPr>
              <w:t>исполнение</w:t>
            </w:r>
            <w:r w:rsidRPr="00D32DAC">
              <w:rPr>
                <w:b w:val="0"/>
                <w:spacing w:val="1"/>
                <w:lang w:val="ru-RU"/>
              </w:rPr>
              <w:t xml:space="preserve"> </w:t>
            </w:r>
            <w:r w:rsidRPr="00D32DAC">
              <w:rPr>
                <w:b w:val="0"/>
                <w:lang w:val="ru-RU"/>
              </w:rPr>
              <w:t>Государственного</w:t>
            </w:r>
            <w:r w:rsidRPr="00D32DAC">
              <w:rPr>
                <w:b w:val="0"/>
                <w:spacing w:val="1"/>
                <w:lang w:val="ru-RU"/>
              </w:rPr>
              <w:t xml:space="preserve"> </w:t>
            </w:r>
            <w:r w:rsidRPr="00D32DAC">
              <w:rPr>
                <w:b w:val="0"/>
                <w:lang w:val="ru-RU"/>
              </w:rPr>
              <w:t>гимна</w:t>
            </w:r>
            <w:r w:rsidRPr="00D32DAC">
              <w:rPr>
                <w:b w:val="0"/>
                <w:spacing w:val="-67"/>
                <w:lang w:val="ru-RU"/>
              </w:rPr>
              <w:t xml:space="preserve"> </w:t>
            </w:r>
            <w:r w:rsidRPr="00D32DAC">
              <w:rPr>
                <w:b w:val="0"/>
                <w:lang w:val="ru-RU"/>
              </w:rPr>
              <w:t>Российской</w:t>
            </w:r>
            <w:r w:rsidRPr="00D32DAC">
              <w:rPr>
                <w:b w:val="0"/>
                <w:spacing w:val="-2"/>
                <w:lang w:val="ru-RU"/>
              </w:rPr>
              <w:t xml:space="preserve"> </w:t>
            </w:r>
            <w:r w:rsidRPr="00D32DAC">
              <w:rPr>
                <w:b w:val="0"/>
                <w:lang w:val="ru-RU"/>
              </w:rPr>
              <w:t>Федерации и гимна Республики Башкортостан.</w:t>
            </w:r>
          </w:p>
          <w:p w14:paraId="4650AB2D" w14:textId="77777777" w:rsidR="00034EF2" w:rsidRPr="00D630DD" w:rsidRDefault="00034EF2" w:rsidP="004D0F7D">
            <w:pPr>
              <w:pStyle w:val="TableParagraph"/>
              <w:ind w:left="0" w:right="142"/>
              <w:rPr>
                <w:sz w:val="26"/>
                <w:lang w:val="ru-RU"/>
              </w:rPr>
            </w:pPr>
          </w:p>
        </w:tc>
        <w:tc>
          <w:tcPr>
            <w:tcW w:w="1417" w:type="dxa"/>
          </w:tcPr>
          <w:p w14:paraId="1FC3B7F0" w14:textId="2805CC42" w:rsidR="00D630DD" w:rsidRPr="00D32DAC" w:rsidRDefault="00004CA6" w:rsidP="00D630D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 w:rsidR="007A7D5E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3</w:t>
            </w:r>
            <w:r w:rsidR="007A7D5E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14:paraId="32743CD1" w14:textId="03170C46" w:rsidR="00D630DD" w:rsidRPr="00D32DAC" w:rsidRDefault="00004CA6" w:rsidP="00D630D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  <w:r w:rsidR="00D630DD" w:rsidRPr="00D32DAC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4</w:t>
            </w:r>
            <w:r w:rsidR="00D630DD" w:rsidRPr="00D32DAC">
              <w:rPr>
                <w:sz w:val="28"/>
                <w:szCs w:val="28"/>
                <w:lang w:val="ru-RU"/>
              </w:rPr>
              <w:t>.</w:t>
            </w:r>
            <w:r w:rsidR="007A7D5E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14:paraId="304DF478" w14:textId="263E9513" w:rsidR="00034EF2" w:rsidRPr="00D630DD" w:rsidRDefault="00034EF2" w:rsidP="00D630D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15" w:type="dxa"/>
          </w:tcPr>
          <w:p w14:paraId="39A87191" w14:textId="77777777" w:rsidR="00034EF2" w:rsidRPr="00D630DD" w:rsidRDefault="004D0F7D" w:rsidP="00D630D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4D0F7D">
              <w:rPr>
                <w:sz w:val="28"/>
              </w:rPr>
              <w:t>региональный</w:t>
            </w:r>
          </w:p>
        </w:tc>
        <w:tc>
          <w:tcPr>
            <w:tcW w:w="1418" w:type="dxa"/>
          </w:tcPr>
          <w:p w14:paraId="0E199694" w14:textId="77777777" w:rsidR="00034EF2" w:rsidRPr="00D630DD" w:rsidRDefault="00D630DD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</w:tc>
        <w:tc>
          <w:tcPr>
            <w:tcW w:w="1408" w:type="dxa"/>
          </w:tcPr>
          <w:p w14:paraId="06B26983" w14:textId="61A3DA87" w:rsidR="00034EF2" w:rsidRPr="00D630DD" w:rsidRDefault="00D630DD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1, 2, 3</w:t>
            </w:r>
          </w:p>
        </w:tc>
      </w:tr>
      <w:tr w:rsidR="00034EF2" w14:paraId="4CF30F51" w14:textId="77777777" w:rsidTr="00D630DD">
        <w:trPr>
          <w:trHeight w:val="431"/>
        </w:trPr>
        <w:tc>
          <w:tcPr>
            <w:tcW w:w="426" w:type="dxa"/>
          </w:tcPr>
          <w:p w14:paraId="1122C594" w14:textId="77777777" w:rsidR="00034EF2" w:rsidRPr="00D630DD" w:rsidRDefault="00034EF2" w:rsidP="00CE6D54">
            <w:pPr>
              <w:pStyle w:val="TableParagraph"/>
              <w:spacing w:before="51"/>
              <w:ind w:left="212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0" w:type="dxa"/>
          </w:tcPr>
          <w:p w14:paraId="7E027396" w14:textId="77777777" w:rsidR="002E1D5A" w:rsidRDefault="002E1D5A" w:rsidP="002E1D5A">
            <w:pPr>
              <w:pStyle w:val="a5"/>
              <w:tabs>
                <w:tab w:val="left" w:pos="284"/>
                <w:tab w:val="left" w:pos="426"/>
              </w:tabs>
              <w:ind w:left="-142" w:right="142" w:firstLine="284"/>
              <w:jc w:val="both"/>
              <w:rPr>
                <w:u w:val="single"/>
                <w:lang w:val="ru-RU"/>
              </w:rPr>
            </w:pPr>
            <w:r w:rsidRPr="002E1D5A">
              <w:rPr>
                <w:u w:val="single"/>
                <w:lang w:val="ru-RU"/>
              </w:rPr>
              <w:t>Ключевые мероприятия</w:t>
            </w:r>
          </w:p>
          <w:p w14:paraId="3F1943DE" w14:textId="77777777" w:rsidR="00967452" w:rsidRPr="00967452" w:rsidRDefault="00967452" w:rsidP="002E1D5A">
            <w:pPr>
              <w:pStyle w:val="a5"/>
              <w:tabs>
                <w:tab w:val="left" w:pos="284"/>
                <w:tab w:val="left" w:pos="426"/>
              </w:tabs>
              <w:ind w:left="-142" w:right="142" w:firstLine="284"/>
              <w:jc w:val="both"/>
              <w:rPr>
                <w:lang w:val="ru-RU"/>
              </w:rPr>
            </w:pPr>
            <w:r>
              <w:rPr>
                <w:lang w:val="ru-RU"/>
              </w:rPr>
              <w:t>Дни единых действий</w:t>
            </w:r>
          </w:p>
          <w:p w14:paraId="474D7796" w14:textId="0FB26983" w:rsidR="00D630DD" w:rsidRPr="00D32DAC" w:rsidRDefault="00004CA6" w:rsidP="004D0F7D">
            <w:pPr>
              <w:pStyle w:val="a5"/>
              <w:tabs>
                <w:tab w:val="left" w:pos="284"/>
                <w:tab w:val="left" w:pos="426"/>
              </w:tabs>
              <w:ind w:right="142" w:firstLine="284"/>
              <w:jc w:val="both"/>
              <w:rPr>
                <w:spacing w:val="1"/>
                <w:lang w:val="ru-RU"/>
              </w:rPr>
            </w:pPr>
            <w:r>
              <w:rPr>
                <w:lang w:val="ru-RU"/>
              </w:rPr>
              <w:t>1 апреля</w:t>
            </w:r>
            <w:r w:rsidR="00D630DD" w:rsidRPr="00D32DAC">
              <w:rPr>
                <w:spacing w:val="8"/>
                <w:lang w:val="ru-RU"/>
              </w:rPr>
              <w:t xml:space="preserve"> </w:t>
            </w:r>
            <w:r w:rsidR="00D630DD" w:rsidRPr="00D32DAC">
              <w:rPr>
                <w:lang w:val="ru-RU"/>
              </w:rPr>
              <w:t>–</w:t>
            </w:r>
            <w:r w:rsidR="00D630DD" w:rsidRPr="00D32DAC">
              <w:rPr>
                <w:spacing w:val="5"/>
                <w:lang w:val="ru-RU"/>
              </w:rPr>
              <w:t xml:space="preserve"> </w:t>
            </w:r>
            <w:r w:rsidR="00D630DD" w:rsidRPr="00D32DAC">
              <w:rPr>
                <w:lang w:val="ru-RU"/>
              </w:rPr>
              <w:t>День</w:t>
            </w:r>
            <w:r w:rsidR="00D630DD" w:rsidRPr="00D32DAC"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смеха</w:t>
            </w:r>
            <w:r w:rsidR="00D630DD" w:rsidRPr="00D32DAC">
              <w:rPr>
                <w:lang w:val="ru-RU"/>
              </w:rPr>
              <w:t>;</w:t>
            </w:r>
            <w:r w:rsidR="00D630DD" w:rsidRPr="00D32DAC">
              <w:rPr>
                <w:spacing w:val="1"/>
                <w:lang w:val="ru-RU"/>
              </w:rPr>
              <w:t xml:space="preserve"> </w:t>
            </w:r>
          </w:p>
          <w:p w14:paraId="2A59A9F5" w14:textId="4A868AB3" w:rsidR="00034EF2" w:rsidRPr="002E1D5A" w:rsidRDefault="00034EF2" w:rsidP="002E1D5A">
            <w:pPr>
              <w:pStyle w:val="a5"/>
              <w:tabs>
                <w:tab w:val="left" w:pos="284"/>
                <w:tab w:val="left" w:pos="426"/>
              </w:tabs>
              <w:ind w:right="142" w:firstLine="284"/>
              <w:jc w:val="both"/>
              <w:rPr>
                <w:lang w:val="ru-RU"/>
              </w:rPr>
            </w:pPr>
          </w:p>
        </w:tc>
        <w:tc>
          <w:tcPr>
            <w:tcW w:w="1417" w:type="dxa"/>
          </w:tcPr>
          <w:p w14:paraId="4CD9F4B9" w14:textId="68F66631" w:rsidR="00D630DD" w:rsidRPr="00D32DAC" w:rsidRDefault="00004CA6" w:rsidP="00D630D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A7D5E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4</w:t>
            </w:r>
            <w:r w:rsidR="007A7D5E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14:paraId="608E2A15" w14:textId="77777777" w:rsidR="00D630DD" w:rsidRDefault="00D630DD" w:rsidP="00D630D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396388BC" w14:textId="77777777" w:rsidR="00034EF2" w:rsidRPr="00D630DD" w:rsidRDefault="00034EF2" w:rsidP="00004CA6">
            <w:pPr>
              <w:pStyle w:val="TableParagraph"/>
              <w:ind w:left="0"/>
              <w:jc w:val="both"/>
              <w:rPr>
                <w:sz w:val="26"/>
                <w:lang w:val="ru-RU"/>
              </w:rPr>
            </w:pPr>
          </w:p>
        </w:tc>
        <w:tc>
          <w:tcPr>
            <w:tcW w:w="1415" w:type="dxa"/>
          </w:tcPr>
          <w:p w14:paraId="3A81642C" w14:textId="77777777" w:rsidR="00034EF2" w:rsidRPr="00D630DD" w:rsidRDefault="004D0F7D" w:rsidP="00CE6D54">
            <w:pPr>
              <w:pStyle w:val="TableParagraph"/>
              <w:ind w:left="0"/>
              <w:rPr>
                <w:sz w:val="26"/>
                <w:lang w:val="ru-RU"/>
              </w:rPr>
            </w:pPr>
            <w:r w:rsidRPr="004D0F7D">
              <w:rPr>
                <w:sz w:val="28"/>
              </w:rPr>
              <w:t>региональный</w:t>
            </w:r>
          </w:p>
        </w:tc>
        <w:tc>
          <w:tcPr>
            <w:tcW w:w="1418" w:type="dxa"/>
          </w:tcPr>
          <w:p w14:paraId="10ECB797" w14:textId="77777777" w:rsidR="00034EF2" w:rsidRPr="00D630DD" w:rsidRDefault="004D0F7D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</w:tc>
        <w:tc>
          <w:tcPr>
            <w:tcW w:w="1408" w:type="dxa"/>
          </w:tcPr>
          <w:p w14:paraId="644BD9E5" w14:textId="17585885" w:rsidR="00034EF2" w:rsidRPr="00D630DD" w:rsidRDefault="004D0F7D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1, 2, 3</w:t>
            </w:r>
          </w:p>
        </w:tc>
      </w:tr>
      <w:tr w:rsidR="004D0F7D" w14:paraId="3FB3A837" w14:textId="77777777" w:rsidTr="00D630DD">
        <w:trPr>
          <w:trHeight w:val="431"/>
        </w:trPr>
        <w:tc>
          <w:tcPr>
            <w:tcW w:w="426" w:type="dxa"/>
          </w:tcPr>
          <w:p w14:paraId="239F6A33" w14:textId="77777777" w:rsidR="004D0F7D" w:rsidRPr="004D0F7D" w:rsidRDefault="004D0F7D" w:rsidP="00CE6D54">
            <w:pPr>
              <w:pStyle w:val="TableParagraph"/>
              <w:spacing w:before="51"/>
              <w:ind w:left="212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260" w:type="dxa"/>
          </w:tcPr>
          <w:p w14:paraId="35B9DCDA" w14:textId="44FD6375" w:rsidR="004D0F7D" w:rsidRPr="00D32DAC" w:rsidRDefault="00560135" w:rsidP="004D0F7D">
            <w:pPr>
              <w:pStyle w:val="a5"/>
              <w:tabs>
                <w:tab w:val="left" w:pos="284"/>
                <w:tab w:val="left" w:pos="426"/>
              </w:tabs>
              <w:ind w:right="142" w:firstLine="284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Мероприятие, посвященное к Всемирному дню здоровья</w:t>
            </w:r>
          </w:p>
          <w:p w14:paraId="365A651F" w14:textId="77777777" w:rsidR="004D0F7D" w:rsidRPr="004D0F7D" w:rsidRDefault="004D0F7D" w:rsidP="004D0F7D">
            <w:pPr>
              <w:pStyle w:val="a5"/>
              <w:tabs>
                <w:tab w:val="left" w:pos="284"/>
                <w:tab w:val="left" w:pos="426"/>
              </w:tabs>
              <w:ind w:right="142" w:firstLine="284"/>
              <w:jc w:val="both"/>
              <w:rPr>
                <w:lang w:val="ru-RU"/>
              </w:rPr>
            </w:pPr>
          </w:p>
        </w:tc>
        <w:tc>
          <w:tcPr>
            <w:tcW w:w="1417" w:type="dxa"/>
          </w:tcPr>
          <w:p w14:paraId="44E62C81" w14:textId="5B809568" w:rsidR="004D0F7D" w:rsidRPr="004D0F7D" w:rsidRDefault="00560135" w:rsidP="00D630D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4D0F7D" w:rsidRPr="00D32DAC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4</w:t>
            </w:r>
            <w:r w:rsidR="004D0F7D" w:rsidRPr="00D32DAC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5" w:type="dxa"/>
          </w:tcPr>
          <w:p w14:paraId="4D462D53" w14:textId="77777777" w:rsidR="004D0F7D" w:rsidRPr="004D0F7D" w:rsidRDefault="004D0F7D" w:rsidP="00CE6D54">
            <w:pPr>
              <w:pStyle w:val="TableParagraph"/>
              <w:ind w:left="0"/>
              <w:rPr>
                <w:sz w:val="26"/>
                <w:lang w:val="ru-RU"/>
              </w:rPr>
            </w:pPr>
            <w:r w:rsidRPr="004D0F7D">
              <w:rPr>
                <w:sz w:val="28"/>
              </w:rPr>
              <w:t>региональный</w:t>
            </w:r>
          </w:p>
        </w:tc>
        <w:tc>
          <w:tcPr>
            <w:tcW w:w="1418" w:type="dxa"/>
          </w:tcPr>
          <w:p w14:paraId="1845A88A" w14:textId="77777777" w:rsidR="004D0F7D" w:rsidRPr="004D0F7D" w:rsidRDefault="004D0F7D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</w:tc>
        <w:tc>
          <w:tcPr>
            <w:tcW w:w="1408" w:type="dxa"/>
          </w:tcPr>
          <w:p w14:paraId="435F7260" w14:textId="13A5AE86" w:rsidR="004D0F7D" w:rsidRPr="004D0F7D" w:rsidRDefault="004D0F7D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1, 2, 3</w:t>
            </w:r>
          </w:p>
        </w:tc>
      </w:tr>
      <w:tr w:rsidR="004D0F7D" w14:paraId="5D72C84A" w14:textId="77777777" w:rsidTr="00D630DD">
        <w:trPr>
          <w:trHeight w:val="431"/>
        </w:trPr>
        <w:tc>
          <w:tcPr>
            <w:tcW w:w="426" w:type="dxa"/>
          </w:tcPr>
          <w:p w14:paraId="598506E8" w14:textId="13BBDF7F" w:rsidR="004D0F7D" w:rsidRPr="004D0F7D" w:rsidRDefault="00560135" w:rsidP="00CE6D54">
            <w:pPr>
              <w:pStyle w:val="TableParagraph"/>
              <w:spacing w:before="51"/>
              <w:ind w:left="212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260" w:type="dxa"/>
          </w:tcPr>
          <w:p w14:paraId="5F66E478" w14:textId="58D67624" w:rsidR="004D0F7D" w:rsidRPr="00D32DAC" w:rsidRDefault="004D0F7D" w:rsidP="004D0F7D">
            <w:pPr>
              <w:pStyle w:val="a5"/>
              <w:tabs>
                <w:tab w:val="left" w:pos="284"/>
                <w:tab w:val="left" w:pos="426"/>
              </w:tabs>
              <w:ind w:right="142" w:firstLine="284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D32DAC">
              <w:rPr>
                <w:lang w:val="ru-RU"/>
              </w:rPr>
              <w:t xml:space="preserve">«Без срока давности», мероприятие </w:t>
            </w:r>
            <w:r w:rsidRPr="00D32DAC">
              <w:rPr>
                <w:lang w:val="ru-RU"/>
              </w:rPr>
              <w:lastRenderedPageBreak/>
              <w:t xml:space="preserve">посвященное памяти жертв Великой Отечественной Войны. </w:t>
            </w:r>
          </w:p>
          <w:p w14:paraId="0957C8E8" w14:textId="6499CDC3" w:rsidR="004D0F7D" w:rsidRPr="00D32DAC" w:rsidRDefault="004D0F7D" w:rsidP="00560135">
            <w:pPr>
              <w:pStyle w:val="a5"/>
              <w:tabs>
                <w:tab w:val="left" w:pos="284"/>
                <w:tab w:val="left" w:pos="426"/>
              </w:tabs>
              <w:ind w:right="142" w:firstLine="284"/>
              <w:jc w:val="both"/>
              <w:rPr>
                <w:lang w:val="ru-RU"/>
              </w:rPr>
            </w:pPr>
            <w:r w:rsidRPr="00D32DAC">
              <w:rPr>
                <w:lang w:val="ru-RU"/>
              </w:rPr>
              <w:t xml:space="preserve">2 Возложение цветов </w:t>
            </w:r>
            <w:r w:rsidR="00560135">
              <w:rPr>
                <w:lang w:val="ru-RU"/>
              </w:rPr>
              <w:t>на стенное изображение на фасаде дома</w:t>
            </w:r>
            <w:r w:rsidRPr="00D32DAC">
              <w:rPr>
                <w:lang w:val="ru-RU"/>
              </w:rPr>
              <w:t xml:space="preserve"> </w:t>
            </w:r>
            <w:r w:rsidR="00560135">
              <w:rPr>
                <w:lang w:val="ru-RU"/>
              </w:rPr>
              <w:t>Н. Ковшовой.</w:t>
            </w:r>
          </w:p>
          <w:p w14:paraId="07C322AF" w14:textId="77777777" w:rsidR="004D0F7D" w:rsidRPr="004D0F7D" w:rsidRDefault="004D0F7D" w:rsidP="007A7D5E">
            <w:pPr>
              <w:pStyle w:val="a5"/>
              <w:tabs>
                <w:tab w:val="left" w:pos="284"/>
                <w:tab w:val="left" w:pos="426"/>
              </w:tabs>
              <w:ind w:right="142" w:firstLine="284"/>
              <w:jc w:val="both"/>
              <w:rPr>
                <w:lang w:val="ru-RU"/>
              </w:rPr>
            </w:pPr>
          </w:p>
        </w:tc>
        <w:tc>
          <w:tcPr>
            <w:tcW w:w="1417" w:type="dxa"/>
          </w:tcPr>
          <w:p w14:paraId="44F2D7EE" w14:textId="20440EDF" w:rsidR="004D0F7D" w:rsidRPr="00D32DAC" w:rsidRDefault="00560135" w:rsidP="004D0F7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4.04.2025</w:t>
            </w:r>
          </w:p>
          <w:p w14:paraId="3352A24C" w14:textId="77777777" w:rsidR="004D0F7D" w:rsidRDefault="004D0F7D" w:rsidP="004D0F7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0429197A" w14:textId="77777777" w:rsidR="004D0F7D" w:rsidRDefault="004D0F7D" w:rsidP="004D0F7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37C304F5" w14:textId="77777777" w:rsidR="004D0F7D" w:rsidRDefault="004D0F7D" w:rsidP="004D0F7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1621FE53" w14:textId="77777777" w:rsidR="004D0F7D" w:rsidRPr="00D32DAC" w:rsidRDefault="004D0F7D" w:rsidP="004D0F7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31266F8C" w14:textId="77777777" w:rsidR="004D0F7D" w:rsidRPr="004D0F7D" w:rsidRDefault="004D0F7D" w:rsidP="007A7D5E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5" w:type="dxa"/>
          </w:tcPr>
          <w:p w14:paraId="2A922CF2" w14:textId="77777777" w:rsidR="004D0F7D" w:rsidRPr="004D0F7D" w:rsidRDefault="004D0F7D" w:rsidP="00CE6D54">
            <w:pPr>
              <w:pStyle w:val="TableParagraph"/>
              <w:ind w:left="0"/>
              <w:rPr>
                <w:sz w:val="28"/>
              </w:rPr>
            </w:pPr>
            <w:r w:rsidRPr="004D0F7D">
              <w:rPr>
                <w:sz w:val="28"/>
              </w:rPr>
              <w:lastRenderedPageBreak/>
              <w:t>региональный</w:t>
            </w:r>
          </w:p>
        </w:tc>
        <w:tc>
          <w:tcPr>
            <w:tcW w:w="1418" w:type="dxa"/>
          </w:tcPr>
          <w:p w14:paraId="44D306A5" w14:textId="77777777" w:rsidR="004D0F7D" w:rsidRPr="004D0F7D" w:rsidRDefault="004D0F7D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</w:tc>
        <w:tc>
          <w:tcPr>
            <w:tcW w:w="1408" w:type="dxa"/>
          </w:tcPr>
          <w:p w14:paraId="6EB2D3C3" w14:textId="5014AE20" w:rsidR="004D0F7D" w:rsidRDefault="004D0F7D" w:rsidP="004D0F7D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1, 2, 3</w:t>
            </w:r>
          </w:p>
        </w:tc>
      </w:tr>
      <w:tr w:rsidR="002E1D5A" w14:paraId="0DADCB91" w14:textId="77777777" w:rsidTr="00D630DD">
        <w:trPr>
          <w:trHeight w:val="431"/>
        </w:trPr>
        <w:tc>
          <w:tcPr>
            <w:tcW w:w="426" w:type="dxa"/>
          </w:tcPr>
          <w:p w14:paraId="177AA0D1" w14:textId="77777777" w:rsidR="002E1D5A" w:rsidRPr="002E1D5A" w:rsidRDefault="002E1D5A" w:rsidP="00CE6D54">
            <w:pPr>
              <w:pStyle w:val="TableParagraph"/>
              <w:spacing w:before="51"/>
              <w:ind w:left="212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3260" w:type="dxa"/>
          </w:tcPr>
          <w:p w14:paraId="567834E9" w14:textId="77777777" w:rsidR="002E1D5A" w:rsidRPr="002E1D5A" w:rsidRDefault="002E1D5A" w:rsidP="004D0F7D">
            <w:pPr>
              <w:pStyle w:val="a5"/>
              <w:tabs>
                <w:tab w:val="left" w:pos="284"/>
                <w:tab w:val="left" w:pos="426"/>
              </w:tabs>
              <w:ind w:right="142" w:firstLine="284"/>
              <w:jc w:val="both"/>
              <w:rPr>
                <w:u w:val="single"/>
                <w:lang w:val="ru-RU"/>
              </w:rPr>
            </w:pPr>
            <w:r w:rsidRPr="002E1D5A">
              <w:rPr>
                <w:u w:val="single"/>
                <w:lang w:val="ru-RU"/>
              </w:rPr>
              <w:t>Ключевое мероприятие</w:t>
            </w:r>
          </w:p>
          <w:p w14:paraId="5C92B751" w14:textId="77777777" w:rsidR="002E1D5A" w:rsidRDefault="002E1D5A" w:rsidP="004D0F7D">
            <w:pPr>
              <w:pStyle w:val="a5"/>
              <w:tabs>
                <w:tab w:val="left" w:pos="284"/>
                <w:tab w:val="left" w:pos="426"/>
              </w:tabs>
              <w:ind w:right="142" w:firstLine="284"/>
              <w:jc w:val="both"/>
              <w:rPr>
                <w:lang w:val="ru-RU"/>
              </w:rPr>
            </w:pPr>
            <w:r>
              <w:rPr>
                <w:lang w:val="ru-RU"/>
              </w:rPr>
              <w:t>Разговоры о важном</w:t>
            </w:r>
          </w:p>
          <w:p w14:paraId="038F951E" w14:textId="7FDC1785" w:rsidR="002E1D5A" w:rsidRDefault="006B7FD6" w:rsidP="00560135">
            <w:pPr>
              <w:pStyle w:val="a5"/>
              <w:tabs>
                <w:tab w:val="left" w:pos="284"/>
                <w:tab w:val="left" w:pos="426"/>
              </w:tabs>
              <w:ind w:right="142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60135">
              <w:rPr>
                <w:lang w:val="ru-RU"/>
              </w:rPr>
              <w:t xml:space="preserve"> Служение творчеством. Зачем людям искусство? (185 лет со дня рождения П.И. Чайковского)</w:t>
            </w:r>
          </w:p>
          <w:p w14:paraId="36584896" w14:textId="2A67A119" w:rsidR="006B7FD6" w:rsidRPr="002E1D5A" w:rsidRDefault="006B7FD6" w:rsidP="002E1D5A">
            <w:pPr>
              <w:pStyle w:val="a5"/>
              <w:tabs>
                <w:tab w:val="left" w:pos="284"/>
                <w:tab w:val="left" w:pos="426"/>
              </w:tabs>
              <w:ind w:right="142" w:firstLine="284"/>
              <w:jc w:val="both"/>
              <w:rPr>
                <w:lang w:val="ru-RU"/>
              </w:rPr>
            </w:pPr>
          </w:p>
        </w:tc>
        <w:tc>
          <w:tcPr>
            <w:tcW w:w="1417" w:type="dxa"/>
          </w:tcPr>
          <w:p w14:paraId="73E56E2B" w14:textId="020DBC7B" w:rsidR="002E1D5A" w:rsidRDefault="00560135" w:rsidP="004D0F7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31.03.2025</w:t>
            </w:r>
          </w:p>
          <w:p w14:paraId="43C052FE" w14:textId="77777777" w:rsidR="006B7FD6" w:rsidRDefault="006B7FD6" w:rsidP="004D0F7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443CBF5A" w14:textId="77777777" w:rsidR="006B7FD6" w:rsidRDefault="006B7FD6" w:rsidP="004D0F7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6985BACE" w14:textId="77777777" w:rsidR="006B7FD6" w:rsidRDefault="006B7FD6" w:rsidP="004D0F7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4A5C6C3E" w14:textId="77777777" w:rsidR="006B7FD6" w:rsidRDefault="006B7FD6" w:rsidP="004D0F7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56B16695" w14:textId="77777777" w:rsidR="006B7FD6" w:rsidRDefault="006B7FD6" w:rsidP="004D0F7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6EB936B8" w14:textId="480B6173" w:rsidR="006B7FD6" w:rsidRPr="002E1D5A" w:rsidRDefault="006B7FD6" w:rsidP="004D0F7D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5" w:type="dxa"/>
          </w:tcPr>
          <w:p w14:paraId="527533D1" w14:textId="77777777" w:rsidR="002E1D5A" w:rsidRDefault="006B7FD6" w:rsidP="00CE6D54">
            <w:pPr>
              <w:pStyle w:val="TableParagraph"/>
              <w:ind w:left="0"/>
              <w:rPr>
                <w:sz w:val="28"/>
                <w:lang w:val="ru-RU"/>
              </w:rPr>
            </w:pPr>
            <w:r w:rsidRPr="004D0F7D">
              <w:rPr>
                <w:sz w:val="28"/>
              </w:rPr>
              <w:t>Р</w:t>
            </w:r>
            <w:r w:rsidR="002E1D5A" w:rsidRPr="004D0F7D">
              <w:rPr>
                <w:sz w:val="28"/>
              </w:rPr>
              <w:t>егиональный</w:t>
            </w:r>
          </w:p>
          <w:p w14:paraId="7551C63E" w14:textId="77777777" w:rsidR="006B7FD6" w:rsidRDefault="006B7FD6" w:rsidP="00CE6D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14:paraId="5D2F3940" w14:textId="77777777" w:rsidR="006B7FD6" w:rsidRDefault="006B7FD6" w:rsidP="00CE6D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14:paraId="77B4287C" w14:textId="77777777" w:rsidR="006B7FD6" w:rsidRDefault="006B7FD6" w:rsidP="00CE6D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14:paraId="55820DE3" w14:textId="77777777" w:rsidR="006B7FD6" w:rsidRDefault="006B7FD6" w:rsidP="00CE6D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14:paraId="795BAC95" w14:textId="77A64221" w:rsidR="006B7FD6" w:rsidRPr="006B7FD6" w:rsidRDefault="006B7FD6" w:rsidP="00CE6D54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14:paraId="4CF8B847" w14:textId="77777777" w:rsidR="002E1D5A" w:rsidRDefault="002E1D5A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  <w:p w14:paraId="7CC26836" w14:textId="77777777" w:rsidR="006B7FD6" w:rsidRDefault="006B7FD6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  <w:p w14:paraId="4924D973" w14:textId="77777777" w:rsidR="006B7FD6" w:rsidRDefault="006B7FD6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  <w:p w14:paraId="25B6F81B" w14:textId="77777777" w:rsidR="006B7FD6" w:rsidRDefault="006B7FD6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  <w:p w14:paraId="7758E9CA" w14:textId="77777777" w:rsidR="006B7FD6" w:rsidRDefault="006B7FD6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  <w:p w14:paraId="290DDD40" w14:textId="77777777" w:rsidR="006B7FD6" w:rsidRDefault="006B7FD6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  <w:p w14:paraId="13EDA543" w14:textId="77777777" w:rsidR="006B7FD6" w:rsidRDefault="006B7FD6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  <w:p w14:paraId="1EE9B9FB" w14:textId="77777777" w:rsidR="006B7FD6" w:rsidRPr="002E1D5A" w:rsidRDefault="006B7FD6" w:rsidP="006B7FD6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</w:tc>
        <w:tc>
          <w:tcPr>
            <w:tcW w:w="1408" w:type="dxa"/>
          </w:tcPr>
          <w:p w14:paraId="0790A655" w14:textId="47A31BD2" w:rsidR="002E1D5A" w:rsidRDefault="002E1D5A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1, 2, 3</w:t>
            </w:r>
          </w:p>
          <w:p w14:paraId="5349BDAE" w14:textId="77777777" w:rsidR="006B7FD6" w:rsidRDefault="006B7FD6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  <w:p w14:paraId="4EFE9BE5" w14:textId="77777777" w:rsidR="006B7FD6" w:rsidRDefault="006B7FD6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  <w:p w14:paraId="18AF784F" w14:textId="77777777" w:rsidR="006B7FD6" w:rsidRDefault="006B7FD6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  <w:p w14:paraId="1EA7398E" w14:textId="77777777" w:rsidR="006B7FD6" w:rsidRDefault="006B7FD6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  <w:p w14:paraId="1057C1AC" w14:textId="77777777" w:rsidR="006B7FD6" w:rsidRDefault="006B7FD6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  <w:p w14:paraId="11ADA919" w14:textId="77777777" w:rsidR="006B7FD6" w:rsidRDefault="006B7FD6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  <w:p w14:paraId="4E3CCDBE" w14:textId="19B4066F" w:rsidR="006B7FD6" w:rsidRPr="002E1D5A" w:rsidRDefault="006B7FD6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1, 2, 3</w:t>
            </w:r>
          </w:p>
        </w:tc>
      </w:tr>
      <w:tr w:rsidR="004D0F7D" w14:paraId="14951ED5" w14:textId="77777777" w:rsidTr="00CE6D54">
        <w:trPr>
          <w:trHeight w:val="431"/>
        </w:trPr>
        <w:tc>
          <w:tcPr>
            <w:tcW w:w="9344" w:type="dxa"/>
            <w:gridSpan w:val="6"/>
          </w:tcPr>
          <w:p w14:paraId="5F672F79" w14:textId="77777777" w:rsidR="004D0F7D" w:rsidRDefault="004D0F7D" w:rsidP="004D0F7D">
            <w:pPr>
              <w:pStyle w:val="TableParagraph"/>
              <w:ind w:left="0"/>
              <w:jc w:val="center"/>
              <w:rPr>
                <w:sz w:val="26"/>
              </w:rPr>
            </w:pPr>
            <w:r w:rsidRPr="00D32DAC">
              <w:rPr>
                <w:b/>
                <w:sz w:val="28"/>
                <w:szCs w:val="28"/>
              </w:rPr>
              <w:t>Модуль</w:t>
            </w:r>
            <w:r w:rsidRPr="00D32DAC">
              <w:rPr>
                <w:spacing w:val="-4"/>
                <w:sz w:val="28"/>
                <w:szCs w:val="28"/>
              </w:rPr>
              <w:t xml:space="preserve"> </w:t>
            </w:r>
            <w:r w:rsidRPr="00D32DAC">
              <w:rPr>
                <w:b/>
                <w:sz w:val="28"/>
                <w:szCs w:val="28"/>
              </w:rPr>
              <w:t>«Отрядная</w:t>
            </w:r>
            <w:r w:rsidRPr="00D32DA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32DAC">
              <w:rPr>
                <w:b/>
                <w:sz w:val="28"/>
                <w:szCs w:val="28"/>
              </w:rPr>
              <w:t>работа»</w:t>
            </w:r>
          </w:p>
        </w:tc>
      </w:tr>
      <w:tr w:rsidR="00AE5603" w14:paraId="5D365BC3" w14:textId="77777777" w:rsidTr="00D630DD">
        <w:trPr>
          <w:trHeight w:val="431"/>
        </w:trPr>
        <w:tc>
          <w:tcPr>
            <w:tcW w:w="426" w:type="dxa"/>
          </w:tcPr>
          <w:p w14:paraId="37CC9E1B" w14:textId="77777777" w:rsidR="00AE5603" w:rsidRPr="004D0F7D" w:rsidRDefault="00AE5603" w:rsidP="00CE6D54">
            <w:pPr>
              <w:pStyle w:val="TableParagraph"/>
              <w:spacing w:before="51"/>
              <w:ind w:left="212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260" w:type="dxa"/>
          </w:tcPr>
          <w:p w14:paraId="3FDA4BA6" w14:textId="77777777" w:rsidR="00AE5603" w:rsidRPr="00D32DAC" w:rsidRDefault="00AE5603" w:rsidP="004D0F7D">
            <w:pPr>
              <w:pStyle w:val="a5"/>
              <w:tabs>
                <w:tab w:val="left" w:pos="284"/>
                <w:tab w:val="left" w:pos="426"/>
              </w:tabs>
              <w:ind w:right="142" w:firstLine="284"/>
              <w:jc w:val="both"/>
              <w:rPr>
                <w:lang w:val="ru-RU"/>
              </w:rPr>
            </w:pPr>
            <w:r w:rsidRPr="00D32DAC">
              <w:rPr>
                <w:lang w:val="ru-RU"/>
              </w:rPr>
              <w:t>Кружок по рисованию «Акварелька»</w:t>
            </w:r>
          </w:p>
          <w:p w14:paraId="3494F0FA" w14:textId="77777777" w:rsidR="00AE5603" w:rsidRPr="00D32DAC" w:rsidRDefault="00AE5603" w:rsidP="004D0F7D">
            <w:pPr>
              <w:pStyle w:val="a5"/>
              <w:tabs>
                <w:tab w:val="left" w:pos="284"/>
                <w:tab w:val="left" w:pos="426"/>
              </w:tabs>
              <w:ind w:right="142" w:firstLine="284"/>
              <w:jc w:val="both"/>
              <w:rPr>
                <w:lang w:val="ru-RU"/>
              </w:rPr>
            </w:pPr>
          </w:p>
        </w:tc>
        <w:tc>
          <w:tcPr>
            <w:tcW w:w="1417" w:type="dxa"/>
          </w:tcPr>
          <w:p w14:paraId="50ED8036" w14:textId="77777777" w:rsidR="00AE5603" w:rsidRPr="00D32DAC" w:rsidRDefault="00AE5603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  <w:r w:rsidRPr="00D32DAC">
              <w:rPr>
                <w:sz w:val="28"/>
                <w:szCs w:val="28"/>
                <w:lang w:val="ru-RU"/>
              </w:rPr>
              <w:t xml:space="preserve">2 раза в неделю </w:t>
            </w:r>
          </w:p>
          <w:p w14:paraId="425C65D8" w14:textId="77777777" w:rsidR="00AE5603" w:rsidRPr="00D32DAC" w:rsidRDefault="00AE5603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5" w:type="dxa"/>
          </w:tcPr>
          <w:p w14:paraId="6DBBDB38" w14:textId="77777777" w:rsidR="00AE5603" w:rsidRPr="00AE5603" w:rsidRDefault="00AE5603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  <w:r w:rsidRPr="00AE5603">
              <w:rPr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1418" w:type="dxa"/>
          </w:tcPr>
          <w:p w14:paraId="5AD5E5AF" w14:textId="77777777" w:rsidR="00AE5603" w:rsidRPr="00AE5603" w:rsidRDefault="00AE5603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</w:tc>
        <w:tc>
          <w:tcPr>
            <w:tcW w:w="1408" w:type="dxa"/>
          </w:tcPr>
          <w:p w14:paraId="5AD94B9B" w14:textId="24878E72" w:rsidR="00AE5603" w:rsidRPr="00AE5603" w:rsidRDefault="00AE5603" w:rsidP="00AE560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D71C17">
              <w:rPr>
                <w:sz w:val="26"/>
                <w:lang w:val="ru-RU"/>
              </w:rPr>
              <w:t>1, 2, 3</w:t>
            </w:r>
          </w:p>
        </w:tc>
      </w:tr>
      <w:tr w:rsidR="00AE5603" w14:paraId="12523E41" w14:textId="77777777" w:rsidTr="00D630DD">
        <w:trPr>
          <w:trHeight w:val="431"/>
        </w:trPr>
        <w:tc>
          <w:tcPr>
            <w:tcW w:w="426" w:type="dxa"/>
          </w:tcPr>
          <w:p w14:paraId="096B3B9C" w14:textId="77777777" w:rsidR="00AE5603" w:rsidRPr="004D0F7D" w:rsidRDefault="00AE5603" w:rsidP="00CE6D54">
            <w:pPr>
              <w:pStyle w:val="TableParagraph"/>
              <w:spacing w:before="51"/>
              <w:ind w:left="212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260" w:type="dxa"/>
          </w:tcPr>
          <w:p w14:paraId="71DA7522" w14:textId="4FFDAD4C" w:rsidR="00AE5603" w:rsidRDefault="00AE5603" w:rsidP="007A7D5E">
            <w:pPr>
              <w:pStyle w:val="a5"/>
              <w:tabs>
                <w:tab w:val="left" w:pos="284"/>
                <w:tab w:val="left" w:pos="426"/>
              </w:tabs>
              <w:ind w:right="142" w:firstLine="284"/>
              <w:jc w:val="both"/>
              <w:rPr>
                <w:lang w:val="ru-RU"/>
              </w:rPr>
            </w:pPr>
            <w:r w:rsidRPr="00D32DAC">
              <w:rPr>
                <w:lang w:val="ru-RU"/>
              </w:rPr>
              <w:t xml:space="preserve">Мастер-класс по изготовлению </w:t>
            </w:r>
            <w:r w:rsidR="00D22B80">
              <w:rPr>
                <w:lang w:val="ru-RU"/>
              </w:rPr>
              <w:t>аппликации ко дню смеха</w:t>
            </w:r>
          </w:p>
          <w:p w14:paraId="64CC92A9" w14:textId="483BC23F" w:rsidR="007A7D5E" w:rsidRPr="00D32DAC" w:rsidRDefault="007A7D5E" w:rsidP="007A7D5E">
            <w:pPr>
              <w:pStyle w:val="a5"/>
              <w:tabs>
                <w:tab w:val="left" w:pos="284"/>
                <w:tab w:val="left" w:pos="426"/>
              </w:tabs>
              <w:ind w:right="142" w:firstLine="28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Мастер-класс по </w:t>
            </w:r>
            <w:r w:rsidR="00D22B80">
              <w:rPr>
                <w:lang w:val="ru-RU"/>
              </w:rPr>
              <w:t>техники оригами</w:t>
            </w:r>
            <w:r>
              <w:rPr>
                <w:lang w:val="ru-RU"/>
              </w:rPr>
              <w:t xml:space="preserve"> «</w:t>
            </w:r>
            <w:r w:rsidR="00D22B80">
              <w:rPr>
                <w:lang w:val="ru-RU"/>
              </w:rPr>
              <w:t>Веселый клоун</w:t>
            </w:r>
            <w:r>
              <w:rPr>
                <w:lang w:val="ru-RU"/>
              </w:rPr>
              <w:t>».</w:t>
            </w:r>
          </w:p>
        </w:tc>
        <w:tc>
          <w:tcPr>
            <w:tcW w:w="1417" w:type="dxa"/>
          </w:tcPr>
          <w:p w14:paraId="17233A3C" w14:textId="7CC020FE" w:rsidR="00AE5603" w:rsidRDefault="001342C0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01.04</w:t>
            </w:r>
            <w:r w:rsidR="00D22B80">
              <w:rPr>
                <w:sz w:val="28"/>
                <w:szCs w:val="28"/>
                <w:lang w:val="ru-RU"/>
              </w:rPr>
              <w:t>.2025</w:t>
            </w:r>
          </w:p>
          <w:p w14:paraId="3D7DC54C" w14:textId="77777777" w:rsidR="007A7D5E" w:rsidRDefault="007A7D5E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</w:p>
          <w:p w14:paraId="1D06C29D" w14:textId="77777777" w:rsidR="007A7D5E" w:rsidRDefault="007A7D5E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</w:p>
          <w:p w14:paraId="2764B7E2" w14:textId="3AF27097" w:rsidR="007A7D5E" w:rsidRPr="00D32DAC" w:rsidRDefault="00D22B80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1342C0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.04.2025</w:t>
            </w:r>
          </w:p>
        </w:tc>
        <w:tc>
          <w:tcPr>
            <w:tcW w:w="1415" w:type="dxa"/>
          </w:tcPr>
          <w:p w14:paraId="5DEF3171" w14:textId="77777777" w:rsidR="00AE5603" w:rsidRPr="00AE5603" w:rsidRDefault="00AE5603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  <w:r w:rsidRPr="00AE5603">
              <w:rPr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1418" w:type="dxa"/>
          </w:tcPr>
          <w:p w14:paraId="3C489BCF" w14:textId="77777777" w:rsidR="00AE5603" w:rsidRPr="004D0F7D" w:rsidRDefault="00AE5603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</w:tc>
        <w:tc>
          <w:tcPr>
            <w:tcW w:w="1408" w:type="dxa"/>
          </w:tcPr>
          <w:p w14:paraId="488E3348" w14:textId="284B6420" w:rsidR="00AE5603" w:rsidRPr="00AE5603" w:rsidRDefault="00AE5603" w:rsidP="00AE560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D71C17">
              <w:rPr>
                <w:sz w:val="26"/>
                <w:lang w:val="ru-RU"/>
              </w:rPr>
              <w:t>1, 2, 3</w:t>
            </w:r>
          </w:p>
        </w:tc>
      </w:tr>
      <w:tr w:rsidR="00AE5603" w14:paraId="7470AD4C" w14:textId="77777777" w:rsidTr="00AE5603">
        <w:trPr>
          <w:trHeight w:val="67"/>
        </w:trPr>
        <w:tc>
          <w:tcPr>
            <w:tcW w:w="426" w:type="dxa"/>
          </w:tcPr>
          <w:p w14:paraId="782B0912" w14:textId="77777777" w:rsidR="00AE5603" w:rsidRPr="004D0F7D" w:rsidRDefault="00AE5603" w:rsidP="00CE6D54">
            <w:pPr>
              <w:pStyle w:val="TableParagraph"/>
              <w:spacing w:before="51"/>
              <w:ind w:left="212" w:right="2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260" w:type="dxa"/>
          </w:tcPr>
          <w:p w14:paraId="2607DFFE" w14:textId="77777777" w:rsidR="00AE5603" w:rsidRPr="00D32DAC" w:rsidRDefault="00AE5603" w:rsidP="004D0F7D">
            <w:pPr>
              <w:pStyle w:val="a5"/>
              <w:tabs>
                <w:tab w:val="left" w:pos="284"/>
                <w:tab w:val="left" w:pos="426"/>
              </w:tabs>
              <w:ind w:right="142" w:firstLine="284"/>
              <w:jc w:val="both"/>
              <w:rPr>
                <w:lang w:val="ru-RU"/>
              </w:rPr>
            </w:pPr>
            <w:r w:rsidRPr="00D32DAC">
              <w:rPr>
                <w:lang w:val="ru-RU"/>
              </w:rPr>
              <w:t>Театральный кружок «Театру быть…»</w:t>
            </w:r>
          </w:p>
        </w:tc>
        <w:tc>
          <w:tcPr>
            <w:tcW w:w="1417" w:type="dxa"/>
          </w:tcPr>
          <w:p w14:paraId="1728CED8" w14:textId="4240FEF2" w:rsidR="00AE5603" w:rsidRPr="00D32DAC" w:rsidRDefault="00D22B80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603" w:rsidRPr="00D32DAC">
              <w:rPr>
                <w:sz w:val="28"/>
                <w:szCs w:val="28"/>
                <w:lang w:val="ru-RU"/>
              </w:rPr>
              <w:t xml:space="preserve"> раза в неделю</w:t>
            </w:r>
          </w:p>
        </w:tc>
        <w:tc>
          <w:tcPr>
            <w:tcW w:w="1415" w:type="dxa"/>
          </w:tcPr>
          <w:p w14:paraId="1393F775" w14:textId="77777777" w:rsidR="00AE5603" w:rsidRPr="00AE5603" w:rsidRDefault="00AE5603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  <w:r w:rsidRPr="00AE5603">
              <w:rPr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1418" w:type="dxa"/>
          </w:tcPr>
          <w:p w14:paraId="2E8905D1" w14:textId="77777777" w:rsidR="00AE5603" w:rsidRPr="00AE5603" w:rsidRDefault="00AE5603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</w:tc>
        <w:tc>
          <w:tcPr>
            <w:tcW w:w="1408" w:type="dxa"/>
          </w:tcPr>
          <w:p w14:paraId="59B0F33F" w14:textId="52EBC688" w:rsidR="00AE5603" w:rsidRPr="00AE5603" w:rsidRDefault="00AE5603" w:rsidP="00AE560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D71C17">
              <w:rPr>
                <w:sz w:val="26"/>
                <w:lang w:val="ru-RU"/>
              </w:rPr>
              <w:t>1, 2, 3</w:t>
            </w:r>
          </w:p>
        </w:tc>
      </w:tr>
      <w:tr w:rsidR="00AE5603" w14:paraId="3ECB81D4" w14:textId="77777777" w:rsidTr="00CE6D54">
        <w:trPr>
          <w:trHeight w:val="67"/>
        </w:trPr>
        <w:tc>
          <w:tcPr>
            <w:tcW w:w="9344" w:type="dxa"/>
            <w:gridSpan w:val="6"/>
          </w:tcPr>
          <w:p w14:paraId="21B52EA7" w14:textId="77777777" w:rsidR="00AE5603" w:rsidRPr="00D71C17" w:rsidRDefault="00AE5603" w:rsidP="00AE5603">
            <w:pPr>
              <w:pStyle w:val="TableParagraph"/>
              <w:ind w:left="0"/>
              <w:jc w:val="center"/>
              <w:rPr>
                <w:sz w:val="26"/>
              </w:rPr>
            </w:pPr>
            <w:r w:rsidRPr="00D32DAC">
              <w:rPr>
                <w:b/>
                <w:sz w:val="28"/>
                <w:szCs w:val="28"/>
                <w:lang w:val="ru-RU"/>
              </w:rPr>
              <w:t>Модуль «Здоровый образ жизни»</w:t>
            </w:r>
          </w:p>
        </w:tc>
      </w:tr>
      <w:tr w:rsidR="00AE5603" w14:paraId="7A2F354A" w14:textId="77777777" w:rsidTr="00AE5603">
        <w:trPr>
          <w:trHeight w:val="67"/>
        </w:trPr>
        <w:tc>
          <w:tcPr>
            <w:tcW w:w="426" w:type="dxa"/>
          </w:tcPr>
          <w:p w14:paraId="20406E98" w14:textId="77777777" w:rsidR="00AE5603" w:rsidRDefault="00AE5603" w:rsidP="00CE6D54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62DF891F" w14:textId="77777777" w:rsidR="00AE5603" w:rsidRPr="00140BD0" w:rsidRDefault="00AE5603" w:rsidP="00AE5603">
            <w:pPr>
              <w:pStyle w:val="a5"/>
              <w:tabs>
                <w:tab w:val="left" w:pos="284"/>
                <w:tab w:val="left" w:pos="426"/>
              </w:tabs>
              <w:ind w:right="142"/>
              <w:jc w:val="both"/>
            </w:pPr>
            <w:r w:rsidRPr="00140BD0">
              <w:rPr>
                <w:lang w:val="ru-RU"/>
              </w:rPr>
              <w:t>зарядка</w:t>
            </w:r>
          </w:p>
        </w:tc>
        <w:tc>
          <w:tcPr>
            <w:tcW w:w="1417" w:type="dxa"/>
          </w:tcPr>
          <w:p w14:paraId="349C442D" w14:textId="77777777" w:rsidR="00AE5603" w:rsidRPr="00747C92" w:rsidRDefault="00AE5603" w:rsidP="00AE560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47C92">
              <w:rPr>
                <w:sz w:val="28"/>
                <w:szCs w:val="28"/>
                <w:lang w:val="ru-RU"/>
              </w:rPr>
              <w:t>Ежедневно, перед завтраком</w:t>
            </w:r>
          </w:p>
        </w:tc>
        <w:tc>
          <w:tcPr>
            <w:tcW w:w="1415" w:type="dxa"/>
          </w:tcPr>
          <w:p w14:paraId="69F04AFC" w14:textId="77777777" w:rsidR="00AE5603" w:rsidRDefault="00AE5603" w:rsidP="00AE5603">
            <w:pPr>
              <w:pStyle w:val="TableParagraph"/>
              <w:ind w:left="0"/>
              <w:jc w:val="both"/>
            </w:pPr>
            <w:r w:rsidRPr="00FF1B6D">
              <w:rPr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1418" w:type="dxa"/>
          </w:tcPr>
          <w:p w14:paraId="4279A12E" w14:textId="77777777" w:rsidR="00AE5603" w:rsidRPr="00AE5603" w:rsidRDefault="00AE5603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</w:tc>
        <w:tc>
          <w:tcPr>
            <w:tcW w:w="1408" w:type="dxa"/>
          </w:tcPr>
          <w:p w14:paraId="4F29304F" w14:textId="05AD644B" w:rsidR="00AE5603" w:rsidRDefault="00AE5603" w:rsidP="00AE5603">
            <w:pPr>
              <w:pStyle w:val="TableParagraph"/>
              <w:ind w:left="0"/>
              <w:jc w:val="center"/>
            </w:pPr>
            <w:r w:rsidRPr="00A431BC">
              <w:rPr>
                <w:sz w:val="26"/>
                <w:lang w:val="ru-RU"/>
              </w:rPr>
              <w:t>1, 2, 3</w:t>
            </w:r>
          </w:p>
        </w:tc>
      </w:tr>
      <w:tr w:rsidR="00AE5603" w14:paraId="4370F443" w14:textId="77777777" w:rsidTr="00AE5603">
        <w:trPr>
          <w:trHeight w:val="67"/>
        </w:trPr>
        <w:tc>
          <w:tcPr>
            <w:tcW w:w="426" w:type="dxa"/>
          </w:tcPr>
          <w:p w14:paraId="001C5BFC" w14:textId="77777777" w:rsidR="00AE5603" w:rsidRPr="00AE5603" w:rsidRDefault="00AE5603" w:rsidP="00CE6D54">
            <w:pPr>
              <w:pStyle w:val="TableParagraph"/>
              <w:spacing w:before="51"/>
              <w:ind w:left="212" w:right="221"/>
              <w:jc w:val="center"/>
              <w:rPr>
                <w:sz w:val="28"/>
                <w:lang w:val="ru-RU"/>
              </w:rPr>
            </w:pPr>
          </w:p>
        </w:tc>
        <w:tc>
          <w:tcPr>
            <w:tcW w:w="3260" w:type="dxa"/>
          </w:tcPr>
          <w:p w14:paraId="5B018F03" w14:textId="2B0858B8" w:rsidR="00AE5603" w:rsidRPr="00140BD0" w:rsidRDefault="00AE5603" w:rsidP="007A7D5E">
            <w:pPr>
              <w:pStyle w:val="a5"/>
              <w:tabs>
                <w:tab w:val="left" w:pos="284"/>
                <w:tab w:val="left" w:pos="426"/>
              </w:tabs>
              <w:ind w:right="142"/>
              <w:jc w:val="both"/>
            </w:pPr>
            <w:r w:rsidRPr="00140BD0">
              <w:rPr>
                <w:lang w:val="ru-RU"/>
              </w:rPr>
              <w:t xml:space="preserve">- </w:t>
            </w:r>
            <w:r w:rsidR="007A7D5E">
              <w:rPr>
                <w:lang w:val="ru-RU"/>
              </w:rPr>
              <w:t>фестиваль «</w:t>
            </w:r>
            <w:r w:rsidR="00D22B80">
              <w:rPr>
                <w:lang w:val="ru-RU"/>
              </w:rPr>
              <w:t>Весна</w:t>
            </w:r>
            <w:r w:rsidR="007A7D5E">
              <w:rPr>
                <w:lang w:val="ru-RU"/>
              </w:rPr>
              <w:t>-каникулы»</w:t>
            </w:r>
          </w:p>
        </w:tc>
        <w:tc>
          <w:tcPr>
            <w:tcW w:w="1417" w:type="dxa"/>
          </w:tcPr>
          <w:p w14:paraId="65D85655" w14:textId="02A58CF0" w:rsidR="00AE5603" w:rsidRPr="00747C92" w:rsidRDefault="00D22B80" w:rsidP="00AE560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05.04</w:t>
            </w:r>
            <w:r w:rsidR="00AE5603" w:rsidRPr="00747C92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5" w:type="dxa"/>
          </w:tcPr>
          <w:p w14:paraId="3774E6DA" w14:textId="77777777" w:rsidR="00AE5603" w:rsidRPr="00AE5603" w:rsidRDefault="00AE5603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F1B6D">
              <w:rPr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1418" w:type="dxa"/>
          </w:tcPr>
          <w:p w14:paraId="1AC90939" w14:textId="77777777" w:rsidR="00AE5603" w:rsidRPr="00AE5603" w:rsidRDefault="00AE5603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</w:tc>
        <w:tc>
          <w:tcPr>
            <w:tcW w:w="1408" w:type="dxa"/>
          </w:tcPr>
          <w:p w14:paraId="2D7382E2" w14:textId="195D5BC6" w:rsidR="00AE5603" w:rsidRPr="00AE5603" w:rsidRDefault="00AE5603" w:rsidP="00AE560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A431BC">
              <w:rPr>
                <w:sz w:val="26"/>
                <w:lang w:val="ru-RU"/>
              </w:rPr>
              <w:t>1, 2, 3</w:t>
            </w:r>
          </w:p>
        </w:tc>
      </w:tr>
      <w:tr w:rsidR="00AE5603" w14:paraId="676B3CF5" w14:textId="77777777" w:rsidTr="00AE5603">
        <w:trPr>
          <w:trHeight w:val="67"/>
        </w:trPr>
        <w:tc>
          <w:tcPr>
            <w:tcW w:w="426" w:type="dxa"/>
          </w:tcPr>
          <w:p w14:paraId="5F579836" w14:textId="77777777" w:rsidR="00AE5603" w:rsidRDefault="00AE5603" w:rsidP="00CE6D54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3E7742B5" w14:textId="77777777" w:rsidR="00AE5603" w:rsidRPr="00AE5603" w:rsidRDefault="00AE5603" w:rsidP="00AE5603">
            <w:pPr>
              <w:pStyle w:val="a5"/>
              <w:tabs>
                <w:tab w:val="left" w:pos="284"/>
                <w:tab w:val="left" w:pos="426"/>
              </w:tabs>
              <w:ind w:right="142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140BD0">
              <w:rPr>
                <w:lang w:val="ru-RU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</w:tcPr>
          <w:p w14:paraId="0046F399" w14:textId="77777777" w:rsidR="00AE5603" w:rsidRPr="00AE5603" w:rsidRDefault="00AE5603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47C92">
              <w:rPr>
                <w:sz w:val="28"/>
                <w:szCs w:val="28"/>
                <w:lang w:val="ru-RU"/>
              </w:rPr>
              <w:t>2 раза в неделю, в отрядах.</w:t>
            </w:r>
          </w:p>
        </w:tc>
        <w:tc>
          <w:tcPr>
            <w:tcW w:w="1415" w:type="dxa"/>
          </w:tcPr>
          <w:p w14:paraId="3CFBDFE4" w14:textId="77777777" w:rsidR="00AE5603" w:rsidRPr="00AE5603" w:rsidRDefault="00AE5603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F1B6D">
              <w:rPr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1418" w:type="dxa"/>
          </w:tcPr>
          <w:p w14:paraId="25C90739" w14:textId="77777777" w:rsidR="00AE5603" w:rsidRPr="00AE5603" w:rsidRDefault="00AE5603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</w:tc>
        <w:tc>
          <w:tcPr>
            <w:tcW w:w="1408" w:type="dxa"/>
          </w:tcPr>
          <w:p w14:paraId="2C26CBF5" w14:textId="5CCD3EB0" w:rsidR="00AE5603" w:rsidRPr="00AE5603" w:rsidRDefault="00AE5603" w:rsidP="00AE560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A431BC">
              <w:rPr>
                <w:sz w:val="26"/>
                <w:lang w:val="ru-RU"/>
              </w:rPr>
              <w:t>1, 2, 3</w:t>
            </w:r>
          </w:p>
        </w:tc>
      </w:tr>
      <w:tr w:rsidR="00AE5603" w14:paraId="13F32981" w14:textId="77777777" w:rsidTr="00AE5603">
        <w:trPr>
          <w:trHeight w:val="67"/>
        </w:trPr>
        <w:tc>
          <w:tcPr>
            <w:tcW w:w="426" w:type="dxa"/>
          </w:tcPr>
          <w:p w14:paraId="180E83BC" w14:textId="77777777" w:rsidR="00AE5603" w:rsidRPr="00AE5603" w:rsidRDefault="00AE5603" w:rsidP="00CE6D54">
            <w:pPr>
              <w:pStyle w:val="TableParagraph"/>
              <w:spacing w:before="51"/>
              <w:ind w:left="212" w:right="221"/>
              <w:jc w:val="center"/>
              <w:rPr>
                <w:sz w:val="28"/>
                <w:lang w:val="ru-RU"/>
              </w:rPr>
            </w:pPr>
          </w:p>
        </w:tc>
        <w:tc>
          <w:tcPr>
            <w:tcW w:w="3260" w:type="dxa"/>
          </w:tcPr>
          <w:p w14:paraId="7FE07904" w14:textId="5A379EA7" w:rsidR="00AE5603" w:rsidRPr="00CE6D54" w:rsidRDefault="00AE5603" w:rsidP="00AE5603">
            <w:pPr>
              <w:ind w:right="142"/>
              <w:rPr>
                <w:lang w:val="ru-RU"/>
              </w:rPr>
            </w:pPr>
            <w:r w:rsidRPr="00140B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22B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день здоровья</w:t>
            </w:r>
          </w:p>
        </w:tc>
        <w:tc>
          <w:tcPr>
            <w:tcW w:w="1417" w:type="dxa"/>
          </w:tcPr>
          <w:p w14:paraId="618F97B8" w14:textId="4AA8A018" w:rsidR="00AE5603" w:rsidRPr="00AE5603" w:rsidRDefault="00D22B80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05.04</w:t>
            </w:r>
            <w:r w:rsidR="00AE5603" w:rsidRPr="00747C92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5" w:type="dxa"/>
          </w:tcPr>
          <w:p w14:paraId="5CBC650E" w14:textId="77777777" w:rsidR="00AE5603" w:rsidRPr="00AE5603" w:rsidRDefault="00AE5603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F1B6D">
              <w:rPr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1418" w:type="dxa"/>
          </w:tcPr>
          <w:p w14:paraId="427DA38D" w14:textId="77777777" w:rsidR="00AE5603" w:rsidRPr="00AE5603" w:rsidRDefault="00AE5603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</w:tc>
        <w:tc>
          <w:tcPr>
            <w:tcW w:w="1408" w:type="dxa"/>
          </w:tcPr>
          <w:p w14:paraId="68F82D6A" w14:textId="73633953" w:rsidR="00AE5603" w:rsidRPr="00AE5603" w:rsidRDefault="00AE5603" w:rsidP="00AE560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D71C17">
              <w:rPr>
                <w:sz w:val="26"/>
                <w:lang w:val="ru-RU"/>
              </w:rPr>
              <w:t>1, 2, 3</w:t>
            </w:r>
          </w:p>
        </w:tc>
      </w:tr>
      <w:tr w:rsidR="006B7FD6" w14:paraId="5E257508" w14:textId="77777777" w:rsidTr="00967452">
        <w:trPr>
          <w:trHeight w:val="67"/>
        </w:trPr>
        <w:tc>
          <w:tcPr>
            <w:tcW w:w="9344" w:type="dxa"/>
            <w:gridSpan w:val="6"/>
          </w:tcPr>
          <w:p w14:paraId="728C0636" w14:textId="77777777" w:rsidR="006B7FD6" w:rsidRPr="006B7FD6" w:rsidRDefault="006B7FD6" w:rsidP="006B7FD6">
            <w:pPr>
              <w:pStyle w:val="11"/>
              <w:tabs>
                <w:tab w:val="left" w:pos="426"/>
              </w:tabs>
              <w:spacing w:before="89"/>
              <w:rPr>
                <w:lang w:val="ru-RU"/>
              </w:rPr>
            </w:pPr>
            <w:r w:rsidRPr="006B7FD6">
              <w:rPr>
                <w:shd w:val="clear" w:color="auto" w:fill="FAFAFA"/>
                <w:lang w:val="ru-RU"/>
              </w:rPr>
              <w:t>Модуль</w:t>
            </w:r>
            <w:r w:rsidRPr="006B7FD6">
              <w:rPr>
                <w:spacing w:val="-5"/>
                <w:shd w:val="clear" w:color="auto" w:fill="FAFAFA"/>
                <w:lang w:val="ru-RU"/>
              </w:rPr>
              <w:t xml:space="preserve"> </w:t>
            </w:r>
            <w:r w:rsidRPr="006B7FD6">
              <w:rPr>
                <w:shd w:val="clear" w:color="auto" w:fill="FAFAFA"/>
                <w:lang w:val="ru-RU"/>
              </w:rPr>
              <w:t>«Организация</w:t>
            </w:r>
            <w:r w:rsidRPr="006B7FD6">
              <w:rPr>
                <w:spacing w:val="-5"/>
                <w:shd w:val="clear" w:color="auto" w:fill="FAFAFA"/>
                <w:lang w:val="ru-RU"/>
              </w:rPr>
              <w:t xml:space="preserve"> </w:t>
            </w:r>
            <w:r w:rsidRPr="006B7FD6">
              <w:rPr>
                <w:shd w:val="clear" w:color="auto" w:fill="FAFAFA"/>
                <w:lang w:val="ru-RU"/>
              </w:rPr>
              <w:t>предметно-эстетической</w:t>
            </w:r>
            <w:r w:rsidRPr="006B7FD6">
              <w:rPr>
                <w:spacing w:val="-6"/>
                <w:shd w:val="clear" w:color="auto" w:fill="FAFAFA"/>
                <w:lang w:val="ru-RU"/>
              </w:rPr>
              <w:t xml:space="preserve"> </w:t>
            </w:r>
            <w:r w:rsidRPr="006B7FD6">
              <w:rPr>
                <w:shd w:val="clear" w:color="auto" w:fill="FAFAFA"/>
                <w:lang w:val="ru-RU"/>
              </w:rPr>
              <w:t>среды»</w:t>
            </w:r>
          </w:p>
          <w:p w14:paraId="00D74958" w14:textId="77777777" w:rsidR="006B7FD6" w:rsidRPr="006B7FD6" w:rsidRDefault="006B7FD6" w:rsidP="00AE560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6B7FD6" w14:paraId="22CC4BB2" w14:textId="77777777" w:rsidTr="00AE5603">
        <w:trPr>
          <w:trHeight w:val="67"/>
        </w:trPr>
        <w:tc>
          <w:tcPr>
            <w:tcW w:w="426" w:type="dxa"/>
          </w:tcPr>
          <w:p w14:paraId="5E07995C" w14:textId="77777777" w:rsidR="006B7FD6" w:rsidRPr="006B7FD6" w:rsidRDefault="006B7FD6" w:rsidP="00CE6D54">
            <w:pPr>
              <w:pStyle w:val="TableParagraph"/>
              <w:spacing w:before="51"/>
              <w:ind w:left="212" w:right="221"/>
              <w:jc w:val="center"/>
              <w:rPr>
                <w:sz w:val="28"/>
                <w:lang w:val="ru-RU"/>
              </w:rPr>
            </w:pPr>
          </w:p>
        </w:tc>
        <w:tc>
          <w:tcPr>
            <w:tcW w:w="3260" w:type="dxa"/>
          </w:tcPr>
          <w:p w14:paraId="6493417A" w14:textId="77777777" w:rsidR="006B7FD6" w:rsidRPr="006B7FD6" w:rsidRDefault="006B7FD6" w:rsidP="006B7FD6">
            <w:pPr>
              <w:pStyle w:val="a5"/>
              <w:tabs>
                <w:tab w:val="left" w:pos="284"/>
                <w:tab w:val="left" w:pos="426"/>
              </w:tabs>
              <w:ind w:right="142"/>
              <w:jc w:val="both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6B7FD6">
              <w:rPr>
                <w:lang w:val="ru-RU"/>
              </w:rPr>
              <w:t>ематическое оформление интерьера помещений детского лагеря</w:t>
            </w:r>
          </w:p>
        </w:tc>
        <w:tc>
          <w:tcPr>
            <w:tcW w:w="1417" w:type="dxa"/>
          </w:tcPr>
          <w:p w14:paraId="0043C41C" w14:textId="77777777" w:rsidR="006B7FD6" w:rsidRPr="006B7FD6" w:rsidRDefault="006B7FD6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смены</w:t>
            </w:r>
          </w:p>
        </w:tc>
        <w:tc>
          <w:tcPr>
            <w:tcW w:w="1415" w:type="dxa"/>
          </w:tcPr>
          <w:p w14:paraId="42C71108" w14:textId="77777777" w:rsidR="006B7FD6" w:rsidRPr="006B7FD6" w:rsidRDefault="006B7FD6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F1B6D">
              <w:rPr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1418" w:type="dxa"/>
          </w:tcPr>
          <w:p w14:paraId="69E535D9" w14:textId="77777777" w:rsidR="006B7FD6" w:rsidRPr="006B7FD6" w:rsidRDefault="006B7FD6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</w:tc>
        <w:tc>
          <w:tcPr>
            <w:tcW w:w="1408" w:type="dxa"/>
          </w:tcPr>
          <w:p w14:paraId="194FBB2C" w14:textId="2B39306C" w:rsidR="006B7FD6" w:rsidRPr="006B7FD6" w:rsidRDefault="006B7FD6" w:rsidP="00AE560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D71C17">
              <w:rPr>
                <w:sz w:val="26"/>
                <w:lang w:val="ru-RU"/>
              </w:rPr>
              <w:t>1, 2, 3</w:t>
            </w:r>
          </w:p>
        </w:tc>
      </w:tr>
      <w:tr w:rsidR="006B7FD6" w14:paraId="52695FCE" w14:textId="77777777" w:rsidTr="00AE5603">
        <w:trPr>
          <w:trHeight w:val="67"/>
        </w:trPr>
        <w:tc>
          <w:tcPr>
            <w:tcW w:w="426" w:type="dxa"/>
          </w:tcPr>
          <w:p w14:paraId="1280B4CC" w14:textId="77777777" w:rsidR="006B7FD6" w:rsidRPr="006B7FD6" w:rsidRDefault="006B7FD6" w:rsidP="00CE6D54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6EA4B45F" w14:textId="77777777" w:rsidR="006B7FD6" w:rsidRPr="006B7FD6" w:rsidRDefault="006B7FD6" w:rsidP="006B7FD6">
            <w:pPr>
              <w:pStyle w:val="a5"/>
              <w:tabs>
                <w:tab w:val="left" w:pos="284"/>
                <w:tab w:val="left" w:pos="426"/>
              </w:tabs>
              <w:ind w:right="1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Создание </w:t>
            </w:r>
            <w:r w:rsidRPr="006B7FD6">
              <w:rPr>
                <w:shd w:val="clear" w:color="auto" w:fill="FAFAFA"/>
                <w:lang w:val="ru-RU"/>
              </w:rPr>
              <w:t>лагерной и отрядной символики</w:t>
            </w:r>
          </w:p>
        </w:tc>
        <w:tc>
          <w:tcPr>
            <w:tcW w:w="1417" w:type="dxa"/>
          </w:tcPr>
          <w:p w14:paraId="3FA89E8B" w14:textId="3FA1FEEF" w:rsidR="006B7FD6" w:rsidRPr="006B7FD6" w:rsidRDefault="00D22B80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6B7FD6">
              <w:rPr>
                <w:sz w:val="28"/>
                <w:szCs w:val="28"/>
                <w:lang w:val="ru-RU"/>
              </w:rPr>
              <w:t>1.0</w:t>
            </w:r>
            <w:r>
              <w:rPr>
                <w:sz w:val="28"/>
                <w:szCs w:val="28"/>
                <w:lang w:val="ru-RU"/>
              </w:rPr>
              <w:t>3</w:t>
            </w:r>
            <w:r w:rsidR="006B7FD6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5" w:type="dxa"/>
          </w:tcPr>
          <w:p w14:paraId="42D7020E" w14:textId="77777777" w:rsidR="006B7FD6" w:rsidRPr="006B7FD6" w:rsidRDefault="006B7FD6" w:rsidP="00967452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F1B6D">
              <w:rPr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1418" w:type="dxa"/>
          </w:tcPr>
          <w:p w14:paraId="4D769878" w14:textId="77777777" w:rsidR="006B7FD6" w:rsidRPr="006B7FD6" w:rsidRDefault="006B7FD6" w:rsidP="00967452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</w:tc>
        <w:tc>
          <w:tcPr>
            <w:tcW w:w="1408" w:type="dxa"/>
          </w:tcPr>
          <w:p w14:paraId="59C41513" w14:textId="21DDAF73" w:rsidR="006B7FD6" w:rsidRPr="006B7FD6" w:rsidRDefault="006B7FD6" w:rsidP="00967452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D71C17">
              <w:rPr>
                <w:sz w:val="26"/>
                <w:lang w:val="ru-RU"/>
              </w:rPr>
              <w:t>1, 2, 3</w:t>
            </w:r>
          </w:p>
        </w:tc>
      </w:tr>
      <w:tr w:rsidR="00AE5603" w14:paraId="58652B73" w14:textId="77777777" w:rsidTr="00CE6D54">
        <w:trPr>
          <w:trHeight w:val="67"/>
        </w:trPr>
        <w:tc>
          <w:tcPr>
            <w:tcW w:w="9344" w:type="dxa"/>
            <w:gridSpan w:val="6"/>
          </w:tcPr>
          <w:p w14:paraId="2F8D3CE0" w14:textId="77777777" w:rsidR="00AE5603" w:rsidRPr="00AE5603" w:rsidRDefault="00AE5603" w:rsidP="00AE560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D32DAC">
              <w:rPr>
                <w:b/>
                <w:sz w:val="28"/>
                <w:szCs w:val="28"/>
                <w:lang w:val="ru-RU"/>
              </w:rPr>
              <w:t>Модуль «Походы и экскурсии»</w:t>
            </w:r>
          </w:p>
        </w:tc>
      </w:tr>
      <w:tr w:rsidR="00AE5603" w14:paraId="3095AC32" w14:textId="77777777" w:rsidTr="00AE5603">
        <w:trPr>
          <w:trHeight w:val="67"/>
        </w:trPr>
        <w:tc>
          <w:tcPr>
            <w:tcW w:w="426" w:type="dxa"/>
          </w:tcPr>
          <w:p w14:paraId="3C40BEF5" w14:textId="77777777" w:rsidR="00AE5603" w:rsidRPr="00AE5603" w:rsidRDefault="00AE5603" w:rsidP="00CE6D54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33D217D7" w14:textId="77777777" w:rsidR="00AE5603" w:rsidRPr="00D32DAC" w:rsidRDefault="00AE5603" w:rsidP="00AE5603">
            <w:pPr>
              <w:pStyle w:val="a5"/>
              <w:tabs>
                <w:tab w:val="left" w:pos="284"/>
                <w:tab w:val="left" w:pos="426"/>
              </w:tabs>
              <w:ind w:right="-1" w:firstLine="284"/>
              <w:jc w:val="both"/>
              <w:rPr>
                <w:lang w:val="ru-RU"/>
              </w:rPr>
            </w:pPr>
            <w:r w:rsidRPr="00D32DAC">
              <w:rPr>
                <w:lang w:val="ru-RU"/>
              </w:rPr>
              <w:t>- Поход в кинотеатр</w:t>
            </w:r>
          </w:p>
          <w:p w14:paraId="1DE96EAC" w14:textId="77777777" w:rsidR="00AE5603" w:rsidRDefault="00AE5603" w:rsidP="00AE5603">
            <w:pPr>
              <w:pStyle w:val="a5"/>
              <w:tabs>
                <w:tab w:val="left" w:pos="284"/>
                <w:tab w:val="left" w:pos="426"/>
              </w:tabs>
              <w:ind w:right="-1" w:firstLine="284"/>
              <w:jc w:val="both"/>
              <w:rPr>
                <w:lang w:val="ru-RU"/>
              </w:rPr>
            </w:pPr>
          </w:p>
          <w:p w14:paraId="1F476E9D" w14:textId="3E1630DF" w:rsidR="00AE5603" w:rsidRPr="007A7D5E" w:rsidRDefault="00AE5603" w:rsidP="007A7D5E">
            <w:pPr>
              <w:pStyle w:val="a5"/>
              <w:tabs>
                <w:tab w:val="left" w:pos="284"/>
                <w:tab w:val="left" w:pos="426"/>
              </w:tabs>
              <w:ind w:right="-1" w:firstLine="284"/>
              <w:jc w:val="both"/>
              <w:rPr>
                <w:lang w:val="ru-RU"/>
              </w:rPr>
            </w:pPr>
            <w:r w:rsidRPr="00D32DAC">
              <w:rPr>
                <w:lang w:val="ru-RU"/>
              </w:rPr>
              <w:t xml:space="preserve">- </w:t>
            </w:r>
            <w:r w:rsidR="00D22B80">
              <w:rPr>
                <w:lang w:val="ru-RU"/>
              </w:rPr>
              <w:t xml:space="preserve">Экскурсия. </w:t>
            </w:r>
            <w:r w:rsidRPr="00D32DAC">
              <w:rPr>
                <w:lang w:val="ru-RU"/>
              </w:rPr>
              <w:t>По</w:t>
            </w:r>
            <w:r w:rsidR="00D22B80">
              <w:rPr>
                <w:lang w:val="ru-RU"/>
              </w:rPr>
              <w:t>сещение Музея истории г. Уфы и музея геологии и полезных ископаемых.</w:t>
            </w:r>
          </w:p>
        </w:tc>
        <w:tc>
          <w:tcPr>
            <w:tcW w:w="1417" w:type="dxa"/>
          </w:tcPr>
          <w:p w14:paraId="126B445F" w14:textId="6F18FC84" w:rsidR="00AE5603" w:rsidRPr="00D32DAC" w:rsidRDefault="00D22B80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7A7D5E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4</w:t>
            </w:r>
            <w:r w:rsidR="007A7D5E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14:paraId="382AA0FE" w14:textId="77777777" w:rsidR="00AE5603" w:rsidRDefault="00AE5603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566EF7C1" w14:textId="20DC2E1B" w:rsidR="00AE5603" w:rsidRPr="00D32DAC" w:rsidRDefault="007A7D5E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4.06.202</w:t>
            </w:r>
            <w:r w:rsidR="00AE74C6">
              <w:rPr>
                <w:sz w:val="28"/>
                <w:szCs w:val="28"/>
                <w:lang w:val="ru-RU"/>
              </w:rPr>
              <w:t>5</w:t>
            </w:r>
            <w:r w:rsidR="00AE5603" w:rsidRPr="00D32DAC">
              <w:rPr>
                <w:sz w:val="28"/>
                <w:szCs w:val="28"/>
                <w:lang w:val="ru-RU"/>
              </w:rPr>
              <w:t xml:space="preserve"> </w:t>
            </w:r>
          </w:p>
          <w:p w14:paraId="7A238BE3" w14:textId="77777777" w:rsidR="00AE5603" w:rsidRPr="00D32DAC" w:rsidRDefault="00AE5603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40BA8F6E" w14:textId="2911429F" w:rsidR="00AE5603" w:rsidRDefault="007A7D5E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05.06.202</w:t>
            </w:r>
            <w:r w:rsidR="00AE74C6">
              <w:rPr>
                <w:sz w:val="28"/>
                <w:szCs w:val="28"/>
                <w:lang w:val="ru-RU"/>
              </w:rPr>
              <w:t>5</w:t>
            </w:r>
          </w:p>
          <w:p w14:paraId="501D547D" w14:textId="77777777" w:rsidR="00AE5603" w:rsidRDefault="00AE5603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103F1DF9" w14:textId="77777777" w:rsidR="00AE5603" w:rsidRPr="00AE5603" w:rsidRDefault="00AE5603" w:rsidP="007A7D5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14:paraId="606D95C6" w14:textId="77777777" w:rsidR="00AE5603" w:rsidRPr="00AE5603" w:rsidRDefault="00AE5603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</w:rPr>
            </w:pPr>
            <w:r w:rsidRPr="00FF1B6D">
              <w:rPr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1418" w:type="dxa"/>
          </w:tcPr>
          <w:p w14:paraId="6717AF3C" w14:textId="77777777" w:rsidR="00AE5603" w:rsidRPr="00AE5603" w:rsidRDefault="00AE5603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</w:tc>
        <w:tc>
          <w:tcPr>
            <w:tcW w:w="1408" w:type="dxa"/>
          </w:tcPr>
          <w:p w14:paraId="12AA76A1" w14:textId="1B70B425" w:rsidR="00AE5603" w:rsidRPr="00AE5603" w:rsidRDefault="00AE5603" w:rsidP="00AE5603">
            <w:pPr>
              <w:pStyle w:val="TableParagraph"/>
              <w:ind w:left="0"/>
              <w:jc w:val="center"/>
              <w:rPr>
                <w:sz w:val="26"/>
              </w:rPr>
            </w:pPr>
            <w:r w:rsidRPr="00D71C17">
              <w:rPr>
                <w:sz w:val="26"/>
                <w:lang w:val="ru-RU"/>
              </w:rPr>
              <w:t>1, 2, 3</w:t>
            </w:r>
          </w:p>
        </w:tc>
      </w:tr>
      <w:tr w:rsidR="00AE5603" w14:paraId="6EDBC939" w14:textId="77777777" w:rsidTr="00CE6D54">
        <w:trPr>
          <w:trHeight w:val="67"/>
        </w:trPr>
        <w:tc>
          <w:tcPr>
            <w:tcW w:w="9344" w:type="dxa"/>
            <w:gridSpan w:val="6"/>
          </w:tcPr>
          <w:p w14:paraId="78FBCC5B" w14:textId="77777777" w:rsidR="00AE5603" w:rsidRPr="00AE5603" w:rsidRDefault="00AE5603" w:rsidP="00AE5603">
            <w:pPr>
              <w:pStyle w:val="TableParagraph"/>
              <w:ind w:left="0"/>
              <w:jc w:val="center"/>
              <w:rPr>
                <w:sz w:val="26"/>
              </w:rPr>
            </w:pPr>
            <w:r w:rsidRPr="00D32DAC">
              <w:rPr>
                <w:b/>
                <w:sz w:val="28"/>
                <w:szCs w:val="28"/>
                <w:lang w:val="ru-RU"/>
              </w:rPr>
              <w:t>Модуль «Социальное партнерство»</w:t>
            </w:r>
          </w:p>
        </w:tc>
      </w:tr>
      <w:tr w:rsidR="00AE5603" w14:paraId="379A2E0E" w14:textId="77777777" w:rsidTr="00AE5603">
        <w:trPr>
          <w:trHeight w:val="67"/>
        </w:trPr>
        <w:tc>
          <w:tcPr>
            <w:tcW w:w="426" w:type="dxa"/>
          </w:tcPr>
          <w:p w14:paraId="00C38DD1" w14:textId="77777777" w:rsidR="00AE5603" w:rsidRPr="00AE5603" w:rsidRDefault="00AE5603" w:rsidP="00CE6D54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69243303" w14:textId="4B15FECB" w:rsidR="00AE5603" w:rsidRPr="005E2751" w:rsidRDefault="00AE5603" w:rsidP="007A7D5E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DAC">
              <w:rPr>
                <w:lang w:val="ru-RU"/>
              </w:rPr>
              <w:t xml:space="preserve">- </w:t>
            </w:r>
            <w:r w:rsidR="007A7D5E" w:rsidRPr="005E27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Концерт </w:t>
            </w:r>
            <w:r w:rsidR="00D22B80">
              <w:rPr>
                <w:rFonts w:ascii="Times New Roman" w:hAnsi="Times New Roman"/>
                <w:sz w:val="28"/>
                <w:szCs w:val="28"/>
                <w:lang w:val="ru-RU"/>
              </w:rPr>
              <w:t>Детской</w:t>
            </w:r>
            <w:r w:rsidR="007A7D5E" w:rsidRPr="005E27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филармонии «</w:t>
            </w:r>
            <w:r w:rsidR="00D22B80">
              <w:rPr>
                <w:rFonts w:ascii="Times New Roman" w:hAnsi="Times New Roman"/>
                <w:sz w:val="28"/>
                <w:szCs w:val="28"/>
                <w:lang w:val="ru-RU"/>
              </w:rPr>
              <w:t>Навстречу весне</w:t>
            </w:r>
            <w:r w:rsidR="007A7D5E" w:rsidRPr="005E275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D22B8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CC5DAC0" w14:textId="1BC46312" w:rsidR="00AE5603" w:rsidRPr="00763446" w:rsidRDefault="00AE5603" w:rsidP="00AE74C6">
            <w:pPr>
              <w:ind w:left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D65C2D4" w14:textId="77777777" w:rsidR="00AE5603" w:rsidRPr="00D32DAC" w:rsidRDefault="00AE5603" w:rsidP="00AE5603">
            <w:pPr>
              <w:pStyle w:val="a5"/>
              <w:tabs>
                <w:tab w:val="left" w:pos="284"/>
                <w:tab w:val="left" w:pos="426"/>
              </w:tabs>
              <w:ind w:right="-1" w:firstLine="284"/>
              <w:jc w:val="both"/>
              <w:rPr>
                <w:lang w:val="ru-RU"/>
              </w:rPr>
            </w:pPr>
            <w:r w:rsidRPr="00D32DAC">
              <w:rPr>
                <w:lang w:val="ru-RU"/>
              </w:rPr>
              <w:t>- Лагерь прогрессивного отдыха и развития «Фиджи», развлекательная программа</w:t>
            </w:r>
          </w:p>
          <w:p w14:paraId="03F01902" w14:textId="77777777" w:rsidR="00763446" w:rsidRPr="005E2751" w:rsidRDefault="00AE5603" w:rsidP="0076344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DAC">
              <w:rPr>
                <w:lang w:val="ru-RU"/>
              </w:rPr>
              <w:t xml:space="preserve">- </w:t>
            </w:r>
            <w:r w:rsidR="00763446" w:rsidRPr="005E27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Интеллектуально-развлекательная игра в стиле квиз от центра детского развития «Академия успеха»</w:t>
            </w:r>
          </w:p>
          <w:p w14:paraId="5EA3939A" w14:textId="77777777" w:rsidR="00AE5603" w:rsidRPr="00AE5603" w:rsidRDefault="00AE5603" w:rsidP="00763446">
            <w:pPr>
              <w:pStyle w:val="a5"/>
              <w:tabs>
                <w:tab w:val="left" w:pos="284"/>
                <w:tab w:val="left" w:pos="426"/>
              </w:tabs>
              <w:ind w:right="142"/>
              <w:jc w:val="both"/>
              <w:rPr>
                <w:lang w:val="ru-RU"/>
              </w:rPr>
            </w:pPr>
            <w:r w:rsidRPr="00D32DAC">
              <w:rPr>
                <w:lang w:val="ru-RU"/>
              </w:rPr>
              <w:t>- Торжественное закрытие лагеря, концертная программа от компании «</w:t>
            </w:r>
            <w:r w:rsidR="00763446">
              <w:rPr>
                <w:lang w:val="ru-RU"/>
              </w:rPr>
              <w:t>Все лучшее детям</w:t>
            </w:r>
            <w:r w:rsidRPr="00D32DAC">
              <w:rPr>
                <w:lang w:val="ru-RU"/>
              </w:rPr>
              <w:t>»</w:t>
            </w:r>
          </w:p>
        </w:tc>
        <w:tc>
          <w:tcPr>
            <w:tcW w:w="1417" w:type="dxa"/>
          </w:tcPr>
          <w:p w14:paraId="44627048" w14:textId="51CC4875" w:rsidR="00AE5603" w:rsidRPr="00D32DAC" w:rsidRDefault="00AE74C6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02.04</w:t>
            </w:r>
            <w:r w:rsidR="007A7D5E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14:paraId="0F7A653B" w14:textId="77777777" w:rsidR="00AE5603" w:rsidRPr="00D32DAC" w:rsidRDefault="00AE5603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658A5190" w14:textId="77777777" w:rsidR="00AE5603" w:rsidRDefault="00AE5603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0667E5F2" w14:textId="77777777" w:rsidR="00AE5603" w:rsidRDefault="00AE5603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5AED2637" w14:textId="3CC8A649" w:rsidR="00AE5603" w:rsidRDefault="00763446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AE74C6">
              <w:rPr>
                <w:sz w:val="28"/>
                <w:szCs w:val="28"/>
                <w:lang w:val="ru-RU"/>
              </w:rPr>
              <w:t>3.04.2025</w:t>
            </w:r>
          </w:p>
          <w:p w14:paraId="697D188F" w14:textId="77777777" w:rsidR="00AE5603" w:rsidRPr="00D32DAC" w:rsidRDefault="00AE5603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7F240FAB" w14:textId="77777777" w:rsidR="00AE5603" w:rsidRDefault="00AE5603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257A1EA4" w14:textId="77777777" w:rsidR="00AE5603" w:rsidRDefault="00AE5603" w:rsidP="00AE5603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14:paraId="58F63572" w14:textId="77777777" w:rsidR="00AE5603" w:rsidRDefault="00AE5603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</w:p>
          <w:p w14:paraId="786D3545" w14:textId="2E8BCD59" w:rsidR="00AE5603" w:rsidRDefault="00AE74C6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04.04.2025</w:t>
            </w:r>
          </w:p>
          <w:p w14:paraId="10A196A0" w14:textId="77777777" w:rsidR="00763446" w:rsidRDefault="00763446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</w:p>
          <w:p w14:paraId="221C23A9" w14:textId="77777777" w:rsidR="00763446" w:rsidRDefault="00763446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</w:p>
          <w:p w14:paraId="3A36AD31" w14:textId="77777777" w:rsidR="00763446" w:rsidRDefault="00763446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</w:p>
          <w:p w14:paraId="5E9EF9B4" w14:textId="77777777" w:rsidR="00763446" w:rsidRDefault="00763446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</w:p>
          <w:p w14:paraId="13DE647B" w14:textId="4B7F21C1" w:rsidR="00763446" w:rsidRPr="00AE5603" w:rsidRDefault="00AE74C6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  <w:r w:rsidR="00763446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4</w:t>
            </w:r>
            <w:r w:rsidR="00763446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5" w:type="dxa"/>
          </w:tcPr>
          <w:p w14:paraId="55C18059" w14:textId="77777777" w:rsidR="00AE5603" w:rsidRPr="00AE5603" w:rsidRDefault="00AE5603" w:rsidP="00AE5603">
            <w:pPr>
              <w:pStyle w:val="TableParagraph"/>
              <w:ind w:left="0" w:right="141"/>
              <w:jc w:val="both"/>
              <w:rPr>
                <w:sz w:val="28"/>
                <w:szCs w:val="28"/>
                <w:lang w:val="ru-RU"/>
              </w:rPr>
            </w:pPr>
            <w:r w:rsidRPr="00FF1B6D">
              <w:rPr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1418" w:type="dxa"/>
          </w:tcPr>
          <w:p w14:paraId="7B65C2FA" w14:textId="77777777" w:rsidR="00AE5603" w:rsidRPr="00AE5603" w:rsidRDefault="00AE5603" w:rsidP="004D0F7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+</w:t>
            </w:r>
          </w:p>
        </w:tc>
        <w:tc>
          <w:tcPr>
            <w:tcW w:w="1408" w:type="dxa"/>
          </w:tcPr>
          <w:p w14:paraId="09F5D933" w14:textId="65961B86" w:rsidR="00AE5603" w:rsidRPr="00AE5603" w:rsidRDefault="00AE5603" w:rsidP="00AE560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D71C17">
              <w:rPr>
                <w:sz w:val="26"/>
                <w:lang w:val="ru-RU"/>
              </w:rPr>
              <w:t>1, 2, 3</w:t>
            </w:r>
          </w:p>
        </w:tc>
      </w:tr>
    </w:tbl>
    <w:p w14:paraId="30E58F3A" w14:textId="77777777" w:rsidR="00034EF2" w:rsidRPr="00D32DAC" w:rsidRDefault="00034EF2" w:rsidP="00D32DAC">
      <w:pPr>
        <w:pStyle w:val="a5"/>
        <w:spacing w:before="6"/>
        <w:ind w:left="-1"/>
        <w:jc w:val="both"/>
      </w:pPr>
    </w:p>
    <w:p w14:paraId="71B46A20" w14:textId="033D1B03" w:rsidR="007231C8" w:rsidRPr="00D32DAC" w:rsidRDefault="007231C8" w:rsidP="00D32DAC">
      <w:pPr>
        <w:pStyle w:val="a5"/>
        <w:tabs>
          <w:tab w:val="left" w:pos="426"/>
          <w:tab w:val="left" w:pos="9355"/>
        </w:tabs>
        <w:ind w:right="-1" w:firstLine="284"/>
        <w:jc w:val="both"/>
      </w:pPr>
      <w:r w:rsidRPr="00D32DAC">
        <w:t xml:space="preserve">Лагерь дневного пребывания «Солнышко» создан на базе МАОУ Школа </w:t>
      </w:r>
      <w:r w:rsidR="00AE74C6">
        <w:t>№</w:t>
      </w:r>
      <w:r w:rsidRPr="00D32DAC">
        <w:t>127</w:t>
      </w:r>
      <w:r w:rsidR="00AE74C6">
        <w:t xml:space="preserve"> им. А. А. Яковлева</w:t>
      </w:r>
      <w:r w:rsidRPr="00D32DAC">
        <w:t xml:space="preserve"> взаимодействует с учреждениями дополнительного образования:</w:t>
      </w:r>
      <w:r w:rsidRPr="00D32DAC">
        <w:rPr>
          <w:color w:val="1A1A1A"/>
          <w:lang w:eastAsia="ru-RU"/>
        </w:rPr>
        <w:t xml:space="preserve"> </w:t>
      </w:r>
      <w:r w:rsidRPr="00D32DAC">
        <w:t>МБУ ГЦ ПСС «Индиго», МБОУ ДОО Детский центр туризма, краеведения и экскурсий «Мерид</w:t>
      </w:r>
      <w:r w:rsidR="00763446">
        <w:t>иан», Детской библиотекой № 11</w:t>
      </w:r>
      <w:r w:rsidRPr="00D32DAC">
        <w:t>, детским центром развития личности «Академия Успеха», Лагерем прогрессивного развития «Фиджи»</w:t>
      </w:r>
    </w:p>
    <w:p w14:paraId="31584776" w14:textId="77777777" w:rsidR="007D44DE" w:rsidRDefault="007D44DE" w:rsidP="007D44DE">
      <w:pPr>
        <w:pStyle w:val="a5"/>
        <w:spacing w:before="145"/>
        <w:ind w:left="1693"/>
      </w:pPr>
    </w:p>
    <w:p w14:paraId="5D6FC35C" w14:textId="77777777" w:rsidR="007D44DE" w:rsidRDefault="007D44DE" w:rsidP="00AE74C6">
      <w:pPr>
        <w:pStyle w:val="a5"/>
        <w:spacing w:before="156"/>
      </w:pPr>
    </w:p>
    <w:p w14:paraId="23A6934A" w14:textId="77777777" w:rsidR="007D44DE" w:rsidRDefault="007D44DE" w:rsidP="007D44DE">
      <w:pPr>
        <w:pStyle w:val="a5"/>
        <w:spacing w:before="5"/>
        <w:ind w:firstLine="284"/>
        <w:rPr>
          <w:sz w:val="11"/>
        </w:rPr>
      </w:pPr>
    </w:p>
    <w:p w14:paraId="486D42D1" w14:textId="77777777" w:rsidR="007D44DE" w:rsidRPr="007D44DE" w:rsidRDefault="007D44DE" w:rsidP="007D44DE">
      <w:pPr>
        <w:pStyle w:val="a7"/>
        <w:tabs>
          <w:tab w:val="left" w:pos="426"/>
          <w:tab w:val="left" w:pos="2476"/>
          <w:tab w:val="left" w:pos="2884"/>
        </w:tabs>
        <w:spacing w:line="360" w:lineRule="auto"/>
        <w:ind w:left="0" w:right="400" w:firstLine="284"/>
        <w:rPr>
          <w:sz w:val="28"/>
        </w:rPr>
      </w:pPr>
    </w:p>
    <w:p w14:paraId="22A929F7" w14:textId="77777777" w:rsidR="00BB6C6D" w:rsidRPr="00AE5603" w:rsidRDefault="00BB6C6D" w:rsidP="00AE5603">
      <w:pPr>
        <w:tabs>
          <w:tab w:val="left" w:pos="426"/>
          <w:tab w:val="left" w:pos="2992"/>
        </w:tabs>
        <w:spacing w:before="157" w:line="360" w:lineRule="auto"/>
        <w:ind w:right="-1"/>
        <w:rPr>
          <w:sz w:val="28"/>
        </w:rPr>
      </w:pPr>
    </w:p>
    <w:p w14:paraId="4EBB9AA2" w14:textId="77777777" w:rsidR="00BB6C6D" w:rsidRDefault="00BB6C6D" w:rsidP="00BB6C6D">
      <w:pPr>
        <w:pStyle w:val="a5"/>
        <w:tabs>
          <w:tab w:val="left" w:pos="284"/>
          <w:tab w:val="left" w:pos="426"/>
        </w:tabs>
        <w:spacing w:before="156" w:line="360" w:lineRule="auto"/>
        <w:ind w:right="403" w:firstLine="284"/>
        <w:jc w:val="both"/>
      </w:pPr>
    </w:p>
    <w:p w14:paraId="0E2811A5" w14:textId="77777777" w:rsidR="00BB6C6D" w:rsidRDefault="00BB6C6D" w:rsidP="00BB6C6D">
      <w:pPr>
        <w:pStyle w:val="a5"/>
        <w:tabs>
          <w:tab w:val="left" w:pos="142"/>
          <w:tab w:val="left" w:pos="284"/>
          <w:tab w:val="left" w:pos="426"/>
        </w:tabs>
        <w:spacing w:line="360" w:lineRule="auto"/>
        <w:ind w:right="401" w:firstLine="284"/>
        <w:jc w:val="both"/>
      </w:pPr>
    </w:p>
    <w:p w14:paraId="3239A3C9" w14:textId="77777777" w:rsidR="00DD515A" w:rsidRDefault="00DD515A" w:rsidP="00BF3C25">
      <w:pPr>
        <w:pStyle w:val="a5"/>
        <w:spacing w:before="156" w:line="360" w:lineRule="auto"/>
        <w:ind w:right="399"/>
        <w:jc w:val="both"/>
      </w:pPr>
    </w:p>
    <w:p w14:paraId="684D1C60" w14:textId="77777777" w:rsidR="00DD515A" w:rsidRDefault="00DD515A" w:rsidP="00DD515A">
      <w:pPr>
        <w:pStyle w:val="a5"/>
        <w:ind w:firstLine="426"/>
        <w:jc w:val="both"/>
      </w:pPr>
    </w:p>
    <w:p w14:paraId="71467E37" w14:textId="77777777" w:rsidR="00DD515A" w:rsidRDefault="00DD515A"/>
    <w:sectPr w:rsidR="00DD515A" w:rsidSect="00D32D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C60C1" w14:textId="77777777" w:rsidR="000478B7" w:rsidRDefault="000478B7" w:rsidP="00943037">
      <w:pPr>
        <w:spacing w:after="0" w:line="240" w:lineRule="auto"/>
      </w:pPr>
      <w:r>
        <w:separator/>
      </w:r>
    </w:p>
  </w:endnote>
  <w:endnote w:type="continuationSeparator" w:id="0">
    <w:p w14:paraId="5140D09D" w14:textId="77777777" w:rsidR="000478B7" w:rsidRDefault="000478B7" w:rsidP="0094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05784"/>
      <w:docPartObj>
        <w:docPartGallery w:val="Page Numbers (Bottom of Page)"/>
        <w:docPartUnique/>
      </w:docPartObj>
    </w:sdtPr>
    <w:sdtContent>
      <w:p w14:paraId="543B36EB" w14:textId="77777777" w:rsidR="00A65FBB" w:rsidRDefault="00087B6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7EB6AEFB" w14:textId="77777777" w:rsidR="00A65FBB" w:rsidRDefault="00A65F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9835A" w14:textId="77777777" w:rsidR="000478B7" w:rsidRDefault="000478B7" w:rsidP="00943037">
      <w:pPr>
        <w:spacing w:after="0" w:line="240" w:lineRule="auto"/>
      </w:pPr>
      <w:r>
        <w:separator/>
      </w:r>
    </w:p>
  </w:footnote>
  <w:footnote w:type="continuationSeparator" w:id="0">
    <w:p w14:paraId="32E34B04" w14:textId="77777777" w:rsidR="000478B7" w:rsidRDefault="000478B7" w:rsidP="00943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bullet"/>
      <w:lvlText w:val="•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bullet"/>
      <w:lvlText w:val="•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17B664B3"/>
    <w:multiLevelType w:val="multilevel"/>
    <w:tmpl w:val="17B664B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343D98"/>
    <w:multiLevelType w:val="multilevel"/>
    <w:tmpl w:val="96C2FE9E"/>
    <w:lvl w:ilvl="0">
      <w:start w:val="2"/>
      <w:numFmt w:val="decimal"/>
      <w:lvlText w:val="%1"/>
      <w:lvlJc w:val="left"/>
      <w:pPr>
        <w:ind w:left="330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3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1E93355B"/>
    <w:multiLevelType w:val="hybridMultilevel"/>
    <w:tmpl w:val="3F980D28"/>
    <w:lvl w:ilvl="0" w:tplc="0526D380">
      <w:start w:val="1"/>
      <w:numFmt w:val="decimal"/>
      <w:lvlText w:val="%1."/>
      <w:lvlJc w:val="left"/>
      <w:pPr>
        <w:ind w:left="1693" w:hanging="552"/>
      </w:pPr>
      <w:rPr>
        <w:rFonts w:hint="default"/>
        <w:w w:val="100"/>
        <w:lang w:val="ru-RU" w:eastAsia="en-US" w:bidi="ar-SA"/>
      </w:rPr>
    </w:lvl>
    <w:lvl w:ilvl="1" w:tplc="635651A4">
      <w:numFmt w:val="bullet"/>
      <w:lvlText w:val="•"/>
      <w:lvlJc w:val="left"/>
      <w:pPr>
        <w:ind w:left="2676" w:hanging="552"/>
      </w:pPr>
      <w:rPr>
        <w:rFonts w:hint="default"/>
        <w:lang w:val="ru-RU" w:eastAsia="en-US" w:bidi="ar-SA"/>
      </w:rPr>
    </w:lvl>
    <w:lvl w:ilvl="2" w:tplc="57C6C01E">
      <w:numFmt w:val="bullet"/>
      <w:lvlText w:val="•"/>
      <w:lvlJc w:val="left"/>
      <w:pPr>
        <w:ind w:left="3652" w:hanging="552"/>
      </w:pPr>
      <w:rPr>
        <w:rFonts w:hint="default"/>
        <w:lang w:val="ru-RU" w:eastAsia="en-US" w:bidi="ar-SA"/>
      </w:rPr>
    </w:lvl>
    <w:lvl w:ilvl="3" w:tplc="B16A9FAE">
      <w:numFmt w:val="bullet"/>
      <w:lvlText w:val="•"/>
      <w:lvlJc w:val="left"/>
      <w:pPr>
        <w:ind w:left="4628" w:hanging="552"/>
      </w:pPr>
      <w:rPr>
        <w:rFonts w:hint="default"/>
        <w:lang w:val="ru-RU" w:eastAsia="en-US" w:bidi="ar-SA"/>
      </w:rPr>
    </w:lvl>
    <w:lvl w:ilvl="4" w:tplc="5404A43A">
      <w:numFmt w:val="bullet"/>
      <w:lvlText w:val="•"/>
      <w:lvlJc w:val="left"/>
      <w:pPr>
        <w:ind w:left="5604" w:hanging="552"/>
      </w:pPr>
      <w:rPr>
        <w:rFonts w:hint="default"/>
        <w:lang w:val="ru-RU" w:eastAsia="en-US" w:bidi="ar-SA"/>
      </w:rPr>
    </w:lvl>
    <w:lvl w:ilvl="5" w:tplc="D08E68EE">
      <w:numFmt w:val="bullet"/>
      <w:lvlText w:val="•"/>
      <w:lvlJc w:val="left"/>
      <w:pPr>
        <w:ind w:left="6580" w:hanging="552"/>
      </w:pPr>
      <w:rPr>
        <w:rFonts w:hint="default"/>
        <w:lang w:val="ru-RU" w:eastAsia="en-US" w:bidi="ar-SA"/>
      </w:rPr>
    </w:lvl>
    <w:lvl w:ilvl="6" w:tplc="148A347A">
      <w:numFmt w:val="bullet"/>
      <w:lvlText w:val="•"/>
      <w:lvlJc w:val="left"/>
      <w:pPr>
        <w:ind w:left="7556" w:hanging="552"/>
      </w:pPr>
      <w:rPr>
        <w:rFonts w:hint="default"/>
        <w:lang w:val="ru-RU" w:eastAsia="en-US" w:bidi="ar-SA"/>
      </w:rPr>
    </w:lvl>
    <w:lvl w:ilvl="7" w:tplc="7DBE63F6">
      <w:numFmt w:val="bullet"/>
      <w:lvlText w:val="•"/>
      <w:lvlJc w:val="left"/>
      <w:pPr>
        <w:ind w:left="8532" w:hanging="552"/>
      </w:pPr>
      <w:rPr>
        <w:rFonts w:hint="default"/>
        <w:lang w:val="ru-RU" w:eastAsia="en-US" w:bidi="ar-SA"/>
      </w:rPr>
    </w:lvl>
    <w:lvl w:ilvl="8" w:tplc="4BC436AE">
      <w:numFmt w:val="bullet"/>
      <w:lvlText w:val="•"/>
      <w:lvlJc w:val="left"/>
      <w:pPr>
        <w:ind w:left="9508" w:hanging="552"/>
      </w:pPr>
      <w:rPr>
        <w:rFonts w:hint="default"/>
        <w:lang w:val="ru-RU" w:eastAsia="en-US" w:bidi="ar-SA"/>
      </w:rPr>
    </w:lvl>
  </w:abstractNum>
  <w:abstractNum w:abstractNumId="6" w15:restartNumberingAfterBreak="0">
    <w:nsid w:val="214D35A9"/>
    <w:multiLevelType w:val="multilevel"/>
    <w:tmpl w:val="96C2FE9E"/>
    <w:lvl w:ilvl="0">
      <w:start w:val="2"/>
      <w:numFmt w:val="decimal"/>
      <w:lvlText w:val="%1"/>
      <w:lvlJc w:val="left"/>
      <w:pPr>
        <w:ind w:left="330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3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2633393F"/>
    <w:multiLevelType w:val="hybridMultilevel"/>
    <w:tmpl w:val="3F980D28"/>
    <w:lvl w:ilvl="0" w:tplc="0526D380">
      <w:start w:val="1"/>
      <w:numFmt w:val="decimal"/>
      <w:lvlText w:val="%1."/>
      <w:lvlJc w:val="left"/>
      <w:pPr>
        <w:ind w:left="1693" w:hanging="552"/>
      </w:pPr>
      <w:rPr>
        <w:rFonts w:hint="default"/>
        <w:w w:val="100"/>
        <w:lang w:val="ru-RU" w:eastAsia="en-US" w:bidi="ar-SA"/>
      </w:rPr>
    </w:lvl>
    <w:lvl w:ilvl="1" w:tplc="635651A4">
      <w:numFmt w:val="bullet"/>
      <w:lvlText w:val="•"/>
      <w:lvlJc w:val="left"/>
      <w:pPr>
        <w:ind w:left="2676" w:hanging="552"/>
      </w:pPr>
      <w:rPr>
        <w:rFonts w:hint="default"/>
        <w:lang w:val="ru-RU" w:eastAsia="en-US" w:bidi="ar-SA"/>
      </w:rPr>
    </w:lvl>
    <w:lvl w:ilvl="2" w:tplc="57C6C01E">
      <w:numFmt w:val="bullet"/>
      <w:lvlText w:val="•"/>
      <w:lvlJc w:val="left"/>
      <w:pPr>
        <w:ind w:left="3652" w:hanging="552"/>
      </w:pPr>
      <w:rPr>
        <w:rFonts w:hint="default"/>
        <w:lang w:val="ru-RU" w:eastAsia="en-US" w:bidi="ar-SA"/>
      </w:rPr>
    </w:lvl>
    <w:lvl w:ilvl="3" w:tplc="B16A9FAE">
      <w:numFmt w:val="bullet"/>
      <w:lvlText w:val="•"/>
      <w:lvlJc w:val="left"/>
      <w:pPr>
        <w:ind w:left="4628" w:hanging="552"/>
      </w:pPr>
      <w:rPr>
        <w:rFonts w:hint="default"/>
        <w:lang w:val="ru-RU" w:eastAsia="en-US" w:bidi="ar-SA"/>
      </w:rPr>
    </w:lvl>
    <w:lvl w:ilvl="4" w:tplc="5404A43A">
      <w:numFmt w:val="bullet"/>
      <w:lvlText w:val="•"/>
      <w:lvlJc w:val="left"/>
      <w:pPr>
        <w:ind w:left="5604" w:hanging="552"/>
      </w:pPr>
      <w:rPr>
        <w:rFonts w:hint="default"/>
        <w:lang w:val="ru-RU" w:eastAsia="en-US" w:bidi="ar-SA"/>
      </w:rPr>
    </w:lvl>
    <w:lvl w:ilvl="5" w:tplc="D08E68EE">
      <w:numFmt w:val="bullet"/>
      <w:lvlText w:val="•"/>
      <w:lvlJc w:val="left"/>
      <w:pPr>
        <w:ind w:left="6580" w:hanging="552"/>
      </w:pPr>
      <w:rPr>
        <w:rFonts w:hint="default"/>
        <w:lang w:val="ru-RU" w:eastAsia="en-US" w:bidi="ar-SA"/>
      </w:rPr>
    </w:lvl>
    <w:lvl w:ilvl="6" w:tplc="148A347A">
      <w:numFmt w:val="bullet"/>
      <w:lvlText w:val="•"/>
      <w:lvlJc w:val="left"/>
      <w:pPr>
        <w:ind w:left="7556" w:hanging="552"/>
      </w:pPr>
      <w:rPr>
        <w:rFonts w:hint="default"/>
        <w:lang w:val="ru-RU" w:eastAsia="en-US" w:bidi="ar-SA"/>
      </w:rPr>
    </w:lvl>
    <w:lvl w:ilvl="7" w:tplc="7DBE63F6">
      <w:numFmt w:val="bullet"/>
      <w:lvlText w:val="•"/>
      <w:lvlJc w:val="left"/>
      <w:pPr>
        <w:ind w:left="8532" w:hanging="552"/>
      </w:pPr>
      <w:rPr>
        <w:rFonts w:hint="default"/>
        <w:lang w:val="ru-RU" w:eastAsia="en-US" w:bidi="ar-SA"/>
      </w:rPr>
    </w:lvl>
    <w:lvl w:ilvl="8" w:tplc="4BC436AE">
      <w:numFmt w:val="bullet"/>
      <w:lvlText w:val="•"/>
      <w:lvlJc w:val="left"/>
      <w:pPr>
        <w:ind w:left="9508" w:hanging="552"/>
      </w:pPr>
      <w:rPr>
        <w:rFonts w:hint="default"/>
        <w:lang w:val="ru-RU" w:eastAsia="en-US" w:bidi="ar-SA"/>
      </w:rPr>
    </w:lvl>
  </w:abstractNum>
  <w:abstractNum w:abstractNumId="8" w15:restartNumberingAfterBreak="0">
    <w:nsid w:val="268D23B6"/>
    <w:multiLevelType w:val="hybridMultilevel"/>
    <w:tmpl w:val="70D4FFEC"/>
    <w:lvl w:ilvl="0" w:tplc="9F74A486">
      <w:numFmt w:val="bullet"/>
      <w:lvlText w:val="-"/>
      <w:lvlJc w:val="left"/>
      <w:pPr>
        <w:ind w:left="1693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845BCE">
      <w:numFmt w:val="bullet"/>
      <w:lvlText w:val="•"/>
      <w:lvlJc w:val="left"/>
      <w:pPr>
        <w:ind w:left="2676" w:hanging="363"/>
      </w:pPr>
      <w:rPr>
        <w:rFonts w:hint="default"/>
        <w:lang w:val="ru-RU" w:eastAsia="en-US" w:bidi="ar-SA"/>
      </w:rPr>
    </w:lvl>
    <w:lvl w:ilvl="2" w:tplc="4C68C722">
      <w:numFmt w:val="bullet"/>
      <w:lvlText w:val="•"/>
      <w:lvlJc w:val="left"/>
      <w:pPr>
        <w:ind w:left="3652" w:hanging="363"/>
      </w:pPr>
      <w:rPr>
        <w:rFonts w:hint="default"/>
        <w:lang w:val="ru-RU" w:eastAsia="en-US" w:bidi="ar-SA"/>
      </w:rPr>
    </w:lvl>
    <w:lvl w:ilvl="3" w:tplc="F4B0BE68">
      <w:numFmt w:val="bullet"/>
      <w:lvlText w:val="•"/>
      <w:lvlJc w:val="left"/>
      <w:pPr>
        <w:ind w:left="4628" w:hanging="363"/>
      </w:pPr>
      <w:rPr>
        <w:rFonts w:hint="default"/>
        <w:lang w:val="ru-RU" w:eastAsia="en-US" w:bidi="ar-SA"/>
      </w:rPr>
    </w:lvl>
    <w:lvl w:ilvl="4" w:tplc="4B9E4F74">
      <w:numFmt w:val="bullet"/>
      <w:lvlText w:val="•"/>
      <w:lvlJc w:val="left"/>
      <w:pPr>
        <w:ind w:left="5604" w:hanging="363"/>
      </w:pPr>
      <w:rPr>
        <w:rFonts w:hint="default"/>
        <w:lang w:val="ru-RU" w:eastAsia="en-US" w:bidi="ar-SA"/>
      </w:rPr>
    </w:lvl>
    <w:lvl w:ilvl="5" w:tplc="8FB6C156">
      <w:numFmt w:val="bullet"/>
      <w:lvlText w:val="•"/>
      <w:lvlJc w:val="left"/>
      <w:pPr>
        <w:ind w:left="6580" w:hanging="363"/>
      </w:pPr>
      <w:rPr>
        <w:rFonts w:hint="default"/>
        <w:lang w:val="ru-RU" w:eastAsia="en-US" w:bidi="ar-SA"/>
      </w:rPr>
    </w:lvl>
    <w:lvl w:ilvl="6" w:tplc="B45A60F0">
      <w:numFmt w:val="bullet"/>
      <w:lvlText w:val="•"/>
      <w:lvlJc w:val="left"/>
      <w:pPr>
        <w:ind w:left="7556" w:hanging="363"/>
      </w:pPr>
      <w:rPr>
        <w:rFonts w:hint="default"/>
        <w:lang w:val="ru-RU" w:eastAsia="en-US" w:bidi="ar-SA"/>
      </w:rPr>
    </w:lvl>
    <w:lvl w:ilvl="7" w:tplc="3C96B476">
      <w:numFmt w:val="bullet"/>
      <w:lvlText w:val="•"/>
      <w:lvlJc w:val="left"/>
      <w:pPr>
        <w:ind w:left="8532" w:hanging="363"/>
      </w:pPr>
      <w:rPr>
        <w:rFonts w:hint="default"/>
        <w:lang w:val="ru-RU" w:eastAsia="en-US" w:bidi="ar-SA"/>
      </w:rPr>
    </w:lvl>
    <w:lvl w:ilvl="8" w:tplc="A384B070">
      <w:numFmt w:val="bullet"/>
      <w:lvlText w:val="•"/>
      <w:lvlJc w:val="left"/>
      <w:pPr>
        <w:ind w:left="9508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27731E87"/>
    <w:multiLevelType w:val="hybridMultilevel"/>
    <w:tmpl w:val="8CBA35CE"/>
    <w:lvl w:ilvl="0" w:tplc="B11ADE0E">
      <w:numFmt w:val="bullet"/>
      <w:lvlText w:val="-"/>
      <w:lvlJc w:val="left"/>
      <w:pPr>
        <w:ind w:left="1693" w:hanging="248"/>
      </w:pPr>
      <w:rPr>
        <w:rFonts w:hint="default"/>
        <w:w w:val="100"/>
        <w:lang w:val="ru-RU" w:eastAsia="en-US" w:bidi="ar-SA"/>
      </w:rPr>
    </w:lvl>
    <w:lvl w:ilvl="1" w:tplc="819484B0">
      <w:numFmt w:val="bullet"/>
      <w:lvlText w:val="-"/>
      <w:lvlJc w:val="left"/>
      <w:pPr>
        <w:ind w:left="197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6386F50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EFA2AED8"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4" w:tplc="40D21F6E">
      <w:numFmt w:val="bullet"/>
      <w:lvlText w:val="•"/>
      <w:lvlJc w:val="left"/>
      <w:pPr>
        <w:ind w:left="5140" w:hanging="305"/>
      </w:pPr>
      <w:rPr>
        <w:rFonts w:hint="default"/>
        <w:lang w:val="ru-RU" w:eastAsia="en-US" w:bidi="ar-SA"/>
      </w:rPr>
    </w:lvl>
    <w:lvl w:ilvl="5" w:tplc="0F80DD02">
      <w:numFmt w:val="bullet"/>
      <w:lvlText w:val="•"/>
      <w:lvlJc w:val="left"/>
      <w:pPr>
        <w:ind w:left="6193" w:hanging="305"/>
      </w:pPr>
      <w:rPr>
        <w:rFonts w:hint="default"/>
        <w:lang w:val="ru-RU" w:eastAsia="en-US" w:bidi="ar-SA"/>
      </w:rPr>
    </w:lvl>
    <w:lvl w:ilvl="6" w:tplc="167A9CA0">
      <w:numFmt w:val="bullet"/>
      <w:lvlText w:val="•"/>
      <w:lvlJc w:val="left"/>
      <w:pPr>
        <w:ind w:left="7246" w:hanging="305"/>
      </w:pPr>
      <w:rPr>
        <w:rFonts w:hint="default"/>
        <w:lang w:val="ru-RU" w:eastAsia="en-US" w:bidi="ar-SA"/>
      </w:rPr>
    </w:lvl>
    <w:lvl w:ilvl="7" w:tplc="2934258C">
      <w:numFmt w:val="bullet"/>
      <w:lvlText w:val="•"/>
      <w:lvlJc w:val="left"/>
      <w:pPr>
        <w:ind w:left="8300" w:hanging="305"/>
      </w:pPr>
      <w:rPr>
        <w:rFonts w:hint="default"/>
        <w:lang w:val="ru-RU" w:eastAsia="en-US" w:bidi="ar-SA"/>
      </w:rPr>
    </w:lvl>
    <w:lvl w:ilvl="8" w:tplc="F4863E14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34A0189B"/>
    <w:multiLevelType w:val="hybridMultilevel"/>
    <w:tmpl w:val="F402B2C0"/>
    <w:lvl w:ilvl="0" w:tplc="178494D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1B1F71"/>
    <w:multiLevelType w:val="hybridMultilevel"/>
    <w:tmpl w:val="D026BC60"/>
    <w:lvl w:ilvl="0" w:tplc="37703414">
      <w:numFmt w:val="bullet"/>
      <w:lvlText w:val="-"/>
      <w:lvlJc w:val="left"/>
      <w:pPr>
        <w:ind w:left="1693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32E038">
      <w:numFmt w:val="bullet"/>
      <w:lvlText w:val="•"/>
      <w:lvlJc w:val="left"/>
      <w:pPr>
        <w:ind w:left="2676" w:hanging="296"/>
      </w:pPr>
      <w:rPr>
        <w:rFonts w:hint="default"/>
        <w:lang w:val="ru-RU" w:eastAsia="en-US" w:bidi="ar-SA"/>
      </w:rPr>
    </w:lvl>
    <w:lvl w:ilvl="2" w:tplc="61D48C8E">
      <w:numFmt w:val="bullet"/>
      <w:lvlText w:val="•"/>
      <w:lvlJc w:val="left"/>
      <w:pPr>
        <w:ind w:left="3652" w:hanging="296"/>
      </w:pPr>
      <w:rPr>
        <w:rFonts w:hint="default"/>
        <w:lang w:val="ru-RU" w:eastAsia="en-US" w:bidi="ar-SA"/>
      </w:rPr>
    </w:lvl>
    <w:lvl w:ilvl="3" w:tplc="9C3E90FC">
      <w:numFmt w:val="bullet"/>
      <w:lvlText w:val="•"/>
      <w:lvlJc w:val="left"/>
      <w:pPr>
        <w:ind w:left="4628" w:hanging="296"/>
      </w:pPr>
      <w:rPr>
        <w:rFonts w:hint="default"/>
        <w:lang w:val="ru-RU" w:eastAsia="en-US" w:bidi="ar-SA"/>
      </w:rPr>
    </w:lvl>
    <w:lvl w:ilvl="4" w:tplc="948671F2">
      <w:numFmt w:val="bullet"/>
      <w:lvlText w:val="•"/>
      <w:lvlJc w:val="left"/>
      <w:pPr>
        <w:ind w:left="5604" w:hanging="296"/>
      </w:pPr>
      <w:rPr>
        <w:rFonts w:hint="default"/>
        <w:lang w:val="ru-RU" w:eastAsia="en-US" w:bidi="ar-SA"/>
      </w:rPr>
    </w:lvl>
    <w:lvl w:ilvl="5" w:tplc="B29699D0">
      <w:numFmt w:val="bullet"/>
      <w:lvlText w:val="•"/>
      <w:lvlJc w:val="left"/>
      <w:pPr>
        <w:ind w:left="6580" w:hanging="296"/>
      </w:pPr>
      <w:rPr>
        <w:rFonts w:hint="default"/>
        <w:lang w:val="ru-RU" w:eastAsia="en-US" w:bidi="ar-SA"/>
      </w:rPr>
    </w:lvl>
    <w:lvl w:ilvl="6" w:tplc="51F0D814">
      <w:numFmt w:val="bullet"/>
      <w:lvlText w:val="•"/>
      <w:lvlJc w:val="left"/>
      <w:pPr>
        <w:ind w:left="7556" w:hanging="296"/>
      </w:pPr>
      <w:rPr>
        <w:rFonts w:hint="default"/>
        <w:lang w:val="ru-RU" w:eastAsia="en-US" w:bidi="ar-SA"/>
      </w:rPr>
    </w:lvl>
    <w:lvl w:ilvl="7" w:tplc="FD7E807A">
      <w:numFmt w:val="bullet"/>
      <w:lvlText w:val="•"/>
      <w:lvlJc w:val="left"/>
      <w:pPr>
        <w:ind w:left="8532" w:hanging="296"/>
      </w:pPr>
      <w:rPr>
        <w:rFonts w:hint="default"/>
        <w:lang w:val="ru-RU" w:eastAsia="en-US" w:bidi="ar-SA"/>
      </w:rPr>
    </w:lvl>
    <w:lvl w:ilvl="8" w:tplc="62DE6EAA">
      <w:numFmt w:val="bullet"/>
      <w:lvlText w:val="•"/>
      <w:lvlJc w:val="left"/>
      <w:pPr>
        <w:ind w:left="9508" w:hanging="296"/>
      </w:pPr>
      <w:rPr>
        <w:rFonts w:hint="default"/>
        <w:lang w:val="ru-RU" w:eastAsia="en-US" w:bidi="ar-SA"/>
      </w:rPr>
    </w:lvl>
  </w:abstractNum>
  <w:abstractNum w:abstractNumId="12" w15:restartNumberingAfterBreak="0">
    <w:nsid w:val="4E572701"/>
    <w:multiLevelType w:val="hybridMultilevel"/>
    <w:tmpl w:val="2AA8C638"/>
    <w:lvl w:ilvl="0" w:tplc="0A060466">
      <w:start w:val="4"/>
      <w:numFmt w:val="decimal"/>
      <w:lvlText w:val="%1."/>
      <w:lvlJc w:val="left"/>
      <w:pPr>
        <w:ind w:left="1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3" w15:restartNumberingAfterBreak="0">
    <w:nsid w:val="51254D40"/>
    <w:multiLevelType w:val="multilevel"/>
    <w:tmpl w:val="958A6498"/>
    <w:lvl w:ilvl="0">
      <w:start w:val="3"/>
      <w:numFmt w:val="decimal"/>
      <w:lvlText w:val="%1"/>
      <w:lvlJc w:val="left"/>
      <w:pPr>
        <w:ind w:left="301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2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47B4C8D"/>
    <w:multiLevelType w:val="hybridMultilevel"/>
    <w:tmpl w:val="F328D29A"/>
    <w:lvl w:ilvl="0" w:tplc="EFBEE396">
      <w:numFmt w:val="bullet"/>
      <w:lvlText w:val="-"/>
      <w:lvlJc w:val="left"/>
      <w:pPr>
        <w:ind w:left="1693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04E0DE">
      <w:numFmt w:val="bullet"/>
      <w:lvlText w:val="•"/>
      <w:lvlJc w:val="left"/>
      <w:pPr>
        <w:ind w:left="2676" w:hanging="300"/>
      </w:pPr>
      <w:rPr>
        <w:rFonts w:hint="default"/>
        <w:lang w:val="ru-RU" w:eastAsia="en-US" w:bidi="ar-SA"/>
      </w:rPr>
    </w:lvl>
    <w:lvl w:ilvl="2" w:tplc="284E8E8C">
      <w:numFmt w:val="bullet"/>
      <w:lvlText w:val="•"/>
      <w:lvlJc w:val="left"/>
      <w:pPr>
        <w:ind w:left="3652" w:hanging="300"/>
      </w:pPr>
      <w:rPr>
        <w:rFonts w:hint="default"/>
        <w:lang w:val="ru-RU" w:eastAsia="en-US" w:bidi="ar-SA"/>
      </w:rPr>
    </w:lvl>
    <w:lvl w:ilvl="3" w:tplc="F1F60490">
      <w:numFmt w:val="bullet"/>
      <w:lvlText w:val="•"/>
      <w:lvlJc w:val="left"/>
      <w:pPr>
        <w:ind w:left="4628" w:hanging="300"/>
      </w:pPr>
      <w:rPr>
        <w:rFonts w:hint="default"/>
        <w:lang w:val="ru-RU" w:eastAsia="en-US" w:bidi="ar-SA"/>
      </w:rPr>
    </w:lvl>
    <w:lvl w:ilvl="4" w:tplc="6D0C03F4">
      <w:numFmt w:val="bullet"/>
      <w:lvlText w:val="•"/>
      <w:lvlJc w:val="left"/>
      <w:pPr>
        <w:ind w:left="5604" w:hanging="300"/>
      </w:pPr>
      <w:rPr>
        <w:rFonts w:hint="default"/>
        <w:lang w:val="ru-RU" w:eastAsia="en-US" w:bidi="ar-SA"/>
      </w:rPr>
    </w:lvl>
    <w:lvl w:ilvl="5" w:tplc="07A49D62">
      <w:numFmt w:val="bullet"/>
      <w:lvlText w:val="•"/>
      <w:lvlJc w:val="left"/>
      <w:pPr>
        <w:ind w:left="6580" w:hanging="300"/>
      </w:pPr>
      <w:rPr>
        <w:rFonts w:hint="default"/>
        <w:lang w:val="ru-RU" w:eastAsia="en-US" w:bidi="ar-SA"/>
      </w:rPr>
    </w:lvl>
    <w:lvl w:ilvl="6" w:tplc="68A29922">
      <w:numFmt w:val="bullet"/>
      <w:lvlText w:val="•"/>
      <w:lvlJc w:val="left"/>
      <w:pPr>
        <w:ind w:left="7556" w:hanging="300"/>
      </w:pPr>
      <w:rPr>
        <w:rFonts w:hint="default"/>
        <w:lang w:val="ru-RU" w:eastAsia="en-US" w:bidi="ar-SA"/>
      </w:rPr>
    </w:lvl>
    <w:lvl w:ilvl="7" w:tplc="436847B0">
      <w:numFmt w:val="bullet"/>
      <w:lvlText w:val="•"/>
      <w:lvlJc w:val="left"/>
      <w:pPr>
        <w:ind w:left="8532" w:hanging="300"/>
      </w:pPr>
      <w:rPr>
        <w:rFonts w:hint="default"/>
        <w:lang w:val="ru-RU" w:eastAsia="en-US" w:bidi="ar-SA"/>
      </w:rPr>
    </w:lvl>
    <w:lvl w:ilvl="8" w:tplc="A30A5378">
      <w:numFmt w:val="bullet"/>
      <w:lvlText w:val="•"/>
      <w:lvlJc w:val="left"/>
      <w:pPr>
        <w:ind w:left="9508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55FD0A16"/>
    <w:multiLevelType w:val="hybridMultilevel"/>
    <w:tmpl w:val="3F980D28"/>
    <w:lvl w:ilvl="0" w:tplc="0526D380">
      <w:start w:val="1"/>
      <w:numFmt w:val="decimal"/>
      <w:lvlText w:val="%1."/>
      <w:lvlJc w:val="left"/>
      <w:pPr>
        <w:ind w:left="1693" w:hanging="552"/>
      </w:pPr>
      <w:rPr>
        <w:rFonts w:hint="default"/>
        <w:w w:val="100"/>
        <w:lang w:val="ru-RU" w:eastAsia="en-US" w:bidi="ar-SA"/>
      </w:rPr>
    </w:lvl>
    <w:lvl w:ilvl="1" w:tplc="635651A4">
      <w:numFmt w:val="bullet"/>
      <w:lvlText w:val="•"/>
      <w:lvlJc w:val="left"/>
      <w:pPr>
        <w:ind w:left="2676" w:hanging="552"/>
      </w:pPr>
      <w:rPr>
        <w:rFonts w:hint="default"/>
        <w:lang w:val="ru-RU" w:eastAsia="en-US" w:bidi="ar-SA"/>
      </w:rPr>
    </w:lvl>
    <w:lvl w:ilvl="2" w:tplc="57C6C01E">
      <w:numFmt w:val="bullet"/>
      <w:lvlText w:val="•"/>
      <w:lvlJc w:val="left"/>
      <w:pPr>
        <w:ind w:left="3652" w:hanging="552"/>
      </w:pPr>
      <w:rPr>
        <w:rFonts w:hint="default"/>
        <w:lang w:val="ru-RU" w:eastAsia="en-US" w:bidi="ar-SA"/>
      </w:rPr>
    </w:lvl>
    <w:lvl w:ilvl="3" w:tplc="B16A9FAE">
      <w:numFmt w:val="bullet"/>
      <w:lvlText w:val="•"/>
      <w:lvlJc w:val="left"/>
      <w:pPr>
        <w:ind w:left="4628" w:hanging="552"/>
      </w:pPr>
      <w:rPr>
        <w:rFonts w:hint="default"/>
        <w:lang w:val="ru-RU" w:eastAsia="en-US" w:bidi="ar-SA"/>
      </w:rPr>
    </w:lvl>
    <w:lvl w:ilvl="4" w:tplc="5404A43A">
      <w:numFmt w:val="bullet"/>
      <w:lvlText w:val="•"/>
      <w:lvlJc w:val="left"/>
      <w:pPr>
        <w:ind w:left="5604" w:hanging="552"/>
      </w:pPr>
      <w:rPr>
        <w:rFonts w:hint="default"/>
        <w:lang w:val="ru-RU" w:eastAsia="en-US" w:bidi="ar-SA"/>
      </w:rPr>
    </w:lvl>
    <w:lvl w:ilvl="5" w:tplc="D08E68EE">
      <w:numFmt w:val="bullet"/>
      <w:lvlText w:val="•"/>
      <w:lvlJc w:val="left"/>
      <w:pPr>
        <w:ind w:left="6580" w:hanging="552"/>
      </w:pPr>
      <w:rPr>
        <w:rFonts w:hint="default"/>
        <w:lang w:val="ru-RU" w:eastAsia="en-US" w:bidi="ar-SA"/>
      </w:rPr>
    </w:lvl>
    <w:lvl w:ilvl="6" w:tplc="148A347A">
      <w:numFmt w:val="bullet"/>
      <w:lvlText w:val="•"/>
      <w:lvlJc w:val="left"/>
      <w:pPr>
        <w:ind w:left="7556" w:hanging="552"/>
      </w:pPr>
      <w:rPr>
        <w:rFonts w:hint="default"/>
        <w:lang w:val="ru-RU" w:eastAsia="en-US" w:bidi="ar-SA"/>
      </w:rPr>
    </w:lvl>
    <w:lvl w:ilvl="7" w:tplc="7DBE63F6">
      <w:numFmt w:val="bullet"/>
      <w:lvlText w:val="•"/>
      <w:lvlJc w:val="left"/>
      <w:pPr>
        <w:ind w:left="8532" w:hanging="552"/>
      </w:pPr>
      <w:rPr>
        <w:rFonts w:hint="default"/>
        <w:lang w:val="ru-RU" w:eastAsia="en-US" w:bidi="ar-SA"/>
      </w:rPr>
    </w:lvl>
    <w:lvl w:ilvl="8" w:tplc="4BC436AE">
      <w:numFmt w:val="bullet"/>
      <w:lvlText w:val="•"/>
      <w:lvlJc w:val="left"/>
      <w:pPr>
        <w:ind w:left="9508" w:hanging="552"/>
      </w:pPr>
      <w:rPr>
        <w:rFonts w:hint="default"/>
        <w:lang w:val="ru-RU" w:eastAsia="en-US" w:bidi="ar-SA"/>
      </w:rPr>
    </w:lvl>
  </w:abstractNum>
  <w:abstractNum w:abstractNumId="16" w15:restartNumberingAfterBreak="0">
    <w:nsid w:val="5C8C29FA"/>
    <w:multiLevelType w:val="hybridMultilevel"/>
    <w:tmpl w:val="2340B44E"/>
    <w:lvl w:ilvl="0" w:tplc="C2A83CF6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2996ECD0">
      <w:numFmt w:val="bullet"/>
      <w:lvlText w:val="-"/>
      <w:lvlJc w:val="left"/>
      <w:pPr>
        <w:ind w:left="1693" w:hanging="276"/>
      </w:pPr>
      <w:rPr>
        <w:rFonts w:hint="default"/>
        <w:w w:val="100"/>
        <w:lang w:val="ru-RU" w:eastAsia="en-US" w:bidi="ar-SA"/>
      </w:rPr>
    </w:lvl>
    <w:lvl w:ilvl="2" w:tplc="6B02A3E4">
      <w:numFmt w:val="bullet"/>
      <w:lvlText w:val="•"/>
      <w:lvlJc w:val="left"/>
      <w:pPr>
        <w:ind w:left="3652" w:hanging="276"/>
      </w:pPr>
      <w:rPr>
        <w:rFonts w:hint="default"/>
        <w:lang w:val="ru-RU" w:eastAsia="en-US" w:bidi="ar-SA"/>
      </w:rPr>
    </w:lvl>
    <w:lvl w:ilvl="3" w:tplc="033A328C">
      <w:numFmt w:val="bullet"/>
      <w:lvlText w:val="•"/>
      <w:lvlJc w:val="left"/>
      <w:pPr>
        <w:ind w:left="4628" w:hanging="276"/>
      </w:pPr>
      <w:rPr>
        <w:rFonts w:hint="default"/>
        <w:lang w:val="ru-RU" w:eastAsia="en-US" w:bidi="ar-SA"/>
      </w:rPr>
    </w:lvl>
    <w:lvl w:ilvl="4" w:tplc="93B8A40A">
      <w:numFmt w:val="bullet"/>
      <w:lvlText w:val="•"/>
      <w:lvlJc w:val="left"/>
      <w:pPr>
        <w:ind w:left="5604" w:hanging="276"/>
      </w:pPr>
      <w:rPr>
        <w:rFonts w:hint="default"/>
        <w:lang w:val="ru-RU" w:eastAsia="en-US" w:bidi="ar-SA"/>
      </w:rPr>
    </w:lvl>
    <w:lvl w:ilvl="5" w:tplc="C1CE7996">
      <w:numFmt w:val="bullet"/>
      <w:lvlText w:val="•"/>
      <w:lvlJc w:val="left"/>
      <w:pPr>
        <w:ind w:left="6580" w:hanging="276"/>
      </w:pPr>
      <w:rPr>
        <w:rFonts w:hint="default"/>
        <w:lang w:val="ru-RU" w:eastAsia="en-US" w:bidi="ar-SA"/>
      </w:rPr>
    </w:lvl>
    <w:lvl w:ilvl="6" w:tplc="09A2E906">
      <w:numFmt w:val="bullet"/>
      <w:lvlText w:val="•"/>
      <w:lvlJc w:val="left"/>
      <w:pPr>
        <w:ind w:left="7556" w:hanging="276"/>
      </w:pPr>
      <w:rPr>
        <w:rFonts w:hint="default"/>
        <w:lang w:val="ru-RU" w:eastAsia="en-US" w:bidi="ar-SA"/>
      </w:rPr>
    </w:lvl>
    <w:lvl w:ilvl="7" w:tplc="20525B22">
      <w:numFmt w:val="bullet"/>
      <w:lvlText w:val="•"/>
      <w:lvlJc w:val="left"/>
      <w:pPr>
        <w:ind w:left="8532" w:hanging="276"/>
      </w:pPr>
      <w:rPr>
        <w:rFonts w:hint="default"/>
        <w:lang w:val="ru-RU" w:eastAsia="en-US" w:bidi="ar-SA"/>
      </w:rPr>
    </w:lvl>
    <w:lvl w:ilvl="8" w:tplc="B76AD616">
      <w:numFmt w:val="bullet"/>
      <w:lvlText w:val="•"/>
      <w:lvlJc w:val="left"/>
      <w:pPr>
        <w:ind w:left="9508" w:hanging="276"/>
      </w:pPr>
      <w:rPr>
        <w:rFonts w:hint="default"/>
        <w:lang w:val="ru-RU" w:eastAsia="en-US" w:bidi="ar-SA"/>
      </w:rPr>
    </w:lvl>
  </w:abstractNum>
  <w:abstractNum w:abstractNumId="17" w15:restartNumberingAfterBreak="0">
    <w:nsid w:val="64E564A9"/>
    <w:multiLevelType w:val="multilevel"/>
    <w:tmpl w:val="7236E798"/>
    <w:lvl w:ilvl="0">
      <w:start w:val="1"/>
      <w:numFmt w:val="decimal"/>
      <w:lvlText w:val="%1"/>
      <w:lvlJc w:val="left"/>
      <w:pPr>
        <w:ind w:left="49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4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6" w:hanging="492"/>
      </w:pPr>
      <w:rPr>
        <w:rFonts w:hint="default"/>
        <w:lang w:val="ru-RU" w:eastAsia="en-US" w:bidi="ar-SA"/>
      </w:rPr>
    </w:lvl>
  </w:abstractNum>
  <w:abstractNum w:abstractNumId="18" w15:restartNumberingAfterBreak="0">
    <w:nsid w:val="6881610A"/>
    <w:multiLevelType w:val="multilevel"/>
    <w:tmpl w:val="96C2FE9E"/>
    <w:lvl w:ilvl="0">
      <w:start w:val="2"/>
      <w:numFmt w:val="decimal"/>
      <w:lvlText w:val="%1"/>
      <w:lvlJc w:val="left"/>
      <w:pPr>
        <w:ind w:left="330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3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492"/>
      </w:pPr>
      <w:rPr>
        <w:rFonts w:hint="default"/>
        <w:lang w:val="ru-RU" w:eastAsia="en-US" w:bidi="ar-SA"/>
      </w:rPr>
    </w:lvl>
  </w:abstractNum>
  <w:abstractNum w:abstractNumId="19" w15:restartNumberingAfterBreak="0">
    <w:nsid w:val="6BA037BB"/>
    <w:multiLevelType w:val="hybridMultilevel"/>
    <w:tmpl w:val="96A6C3FC"/>
    <w:lvl w:ilvl="0" w:tplc="2D1C0234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5652FE">
      <w:numFmt w:val="bullet"/>
      <w:lvlText w:val="-"/>
      <w:lvlJc w:val="left"/>
      <w:pPr>
        <w:ind w:left="7031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88C6020">
      <w:numFmt w:val="bullet"/>
      <w:lvlText w:val="•"/>
      <w:lvlJc w:val="left"/>
      <w:pPr>
        <w:ind w:left="3652" w:hanging="226"/>
      </w:pPr>
      <w:rPr>
        <w:rFonts w:hint="default"/>
        <w:lang w:val="ru-RU" w:eastAsia="en-US" w:bidi="ar-SA"/>
      </w:rPr>
    </w:lvl>
    <w:lvl w:ilvl="3" w:tplc="11D6BA16">
      <w:numFmt w:val="bullet"/>
      <w:lvlText w:val="•"/>
      <w:lvlJc w:val="left"/>
      <w:pPr>
        <w:ind w:left="4628" w:hanging="226"/>
      </w:pPr>
      <w:rPr>
        <w:rFonts w:hint="default"/>
        <w:lang w:val="ru-RU" w:eastAsia="en-US" w:bidi="ar-SA"/>
      </w:rPr>
    </w:lvl>
    <w:lvl w:ilvl="4" w:tplc="6A7A2A78">
      <w:numFmt w:val="bullet"/>
      <w:lvlText w:val="•"/>
      <w:lvlJc w:val="left"/>
      <w:pPr>
        <w:ind w:left="5604" w:hanging="226"/>
      </w:pPr>
      <w:rPr>
        <w:rFonts w:hint="default"/>
        <w:lang w:val="ru-RU" w:eastAsia="en-US" w:bidi="ar-SA"/>
      </w:rPr>
    </w:lvl>
    <w:lvl w:ilvl="5" w:tplc="B3E266EC">
      <w:numFmt w:val="bullet"/>
      <w:lvlText w:val="•"/>
      <w:lvlJc w:val="left"/>
      <w:pPr>
        <w:ind w:left="6580" w:hanging="226"/>
      </w:pPr>
      <w:rPr>
        <w:rFonts w:hint="default"/>
        <w:lang w:val="ru-RU" w:eastAsia="en-US" w:bidi="ar-SA"/>
      </w:rPr>
    </w:lvl>
    <w:lvl w:ilvl="6" w:tplc="0BDA1A52">
      <w:numFmt w:val="bullet"/>
      <w:lvlText w:val="•"/>
      <w:lvlJc w:val="left"/>
      <w:pPr>
        <w:ind w:left="7556" w:hanging="226"/>
      </w:pPr>
      <w:rPr>
        <w:rFonts w:hint="default"/>
        <w:lang w:val="ru-RU" w:eastAsia="en-US" w:bidi="ar-SA"/>
      </w:rPr>
    </w:lvl>
    <w:lvl w:ilvl="7" w:tplc="1C2C1298">
      <w:numFmt w:val="bullet"/>
      <w:lvlText w:val="•"/>
      <w:lvlJc w:val="left"/>
      <w:pPr>
        <w:ind w:left="8532" w:hanging="226"/>
      </w:pPr>
      <w:rPr>
        <w:rFonts w:hint="default"/>
        <w:lang w:val="ru-RU" w:eastAsia="en-US" w:bidi="ar-SA"/>
      </w:rPr>
    </w:lvl>
    <w:lvl w:ilvl="8" w:tplc="BEECFCC4">
      <w:numFmt w:val="bullet"/>
      <w:lvlText w:val="•"/>
      <w:lvlJc w:val="left"/>
      <w:pPr>
        <w:ind w:left="9508" w:hanging="226"/>
      </w:pPr>
      <w:rPr>
        <w:rFonts w:hint="default"/>
        <w:lang w:val="ru-RU" w:eastAsia="en-US" w:bidi="ar-SA"/>
      </w:rPr>
    </w:lvl>
  </w:abstractNum>
  <w:abstractNum w:abstractNumId="20" w15:restartNumberingAfterBreak="0">
    <w:nsid w:val="6C787CA9"/>
    <w:multiLevelType w:val="hybridMultilevel"/>
    <w:tmpl w:val="5AF0102C"/>
    <w:lvl w:ilvl="0" w:tplc="C93EFF8A">
      <w:numFmt w:val="bullet"/>
      <w:lvlText w:val="-"/>
      <w:lvlJc w:val="left"/>
      <w:pPr>
        <w:ind w:left="1693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C2EE6E">
      <w:numFmt w:val="bullet"/>
      <w:lvlText w:val="•"/>
      <w:lvlJc w:val="left"/>
      <w:pPr>
        <w:ind w:left="2676" w:hanging="236"/>
      </w:pPr>
      <w:rPr>
        <w:rFonts w:hint="default"/>
        <w:lang w:val="ru-RU" w:eastAsia="en-US" w:bidi="ar-SA"/>
      </w:rPr>
    </w:lvl>
    <w:lvl w:ilvl="2" w:tplc="79B800A8">
      <w:numFmt w:val="bullet"/>
      <w:lvlText w:val="•"/>
      <w:lvlJc w:val="left"/>
      <w:pPr>
        <w:ind w:left="3652" w:hanging="236"/>
      </w:pPr>
      <w:rPr>
        <w:rFonts w:hint="default"/>
        <w:lang w:val="ru-RU" w:eastAsia="en-US" w:bidi="ar-SA"/>
      </w:rPr>
    </w:lvl>
    <w:lvl w:ilvl="3" w:tplc="973C420C">
      <w:numFmt w:val="bullet"/>
      <w:lvlText w:val="•"/>
      <w:lvlJc w:val="left"/>
      <w:pPr>
        <w:ind w:left="4628" w:hanging="236"/>
      </w:pPr>
      <w:rPr>
        <w:rFonts w:hint="default"/>
        <w:lang w:val="ru-RU" w:eastAsia="en-US" w:bidi="ar-SA"/>
      </w:rPr>
    </w:lvl>
    <w:lvl w:ilvl="4" w:tplc="43604E86">
      <w:numFmt w:val="bullet"/>
      <w:lvlText w:val="•"/>
      <w:lvlJc w:val="left"/>
      <w:pPr>
        <w:ind w:left="5604" w:hanging="236"/>
      </w:pPr>
      <w:rPr>
        <w:rFonts w:hint="default"/>
        <w:lang w:val="ru-RU" w:eastAsia="en-US" w:bidi="ar-SA"/>
      </w:rPr>
    </w:lvl>
    <w:lvl w:ilvl="5" w:tplc="C73E520C">
      <w:numFmt w:val="bullet"/>
      <w:lvlText w:val="•"/>
      <w:lvlJc w:val="left"/>
      <w:pPr>
        <w:ind w:left="6580" w:hanging="236"/>
      </w:pPr>
      <w:rPr>
        <w:rFonts w:hint="default"/>
        <w:lang w:val="ru-RU" w:eastAsia="en-US" w:bidi="ar-SA"/>
      </w:rPr>
    </w:lvl>
    <w:lvl w:ilvl="6" w:tplc="23D64590">
      <w:numFmt w:val="bullet"/>
      <w:lvlText w:val="•"/>
      <w:lvlJc w:val="left"/>
      <w:pPr>
        <w:ind w:left="7556" w:hanging="236"/>
      </w:pPr>
      <w:rPr>
        <w:rFonts w:hint="default"/>
        <w:lang w:val="ru-RU" w:eastAsia="en-US" w:bidi="ar-SA"/>
      </w:rPr>
    </w:lvl>
    <w:lvl w:ilvl="7" w:tplc="1DCC9702">
      <w:numFmt w:val="bullet"/>
      <w:lvlText w:val="•"/>
      <w:lvlJc w:val="left"/>
      <w:pPr>
        <w:ind w:left="8532" w:hanging="236"/>
      </w:pPr>
      <w:rPr>
        <w:rFonts w:hint="default"/>
        <w:lang w:val="ru-RU" w:eastAsia="en-US" w:bidi="ar-SA"/>
      </w:rPr>
    </w:lvl>
    <w:lvl w:ilvl="8" w:tplc="C81C7DF6">
      <w:numFmt w:val="bullet"/>
      <w:lvlText w:val="•"/>
      <w:lvlJc w:val="left"/>
      <w:pPr>
        <w:ind w:left="9508" w:hanging="236"/>
      </w:pPr>
      <w:rPr>
        <w:rFonts w:hint="default"/>
        <w:lang w:val="ru-RU" w:eastAsia="en-US" w:bidi="ar-SA"/>
      </w:rPr>
    </w:lvl>
  </w:abstractNum>
  <w:abstractNum w:abstractNumId="21" w15:restartNumberingAfterBreak="0">
    <w:nsid w:val="7022215F"/>
    <w:multiLevelType w:val="hybridMultilevel"/>
    <w:tmpl w:val="E5E2D482"/>
    <w:lvl w:ilvl="0" w:tplc="9F701160">
      <w:start w:val="2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86636D9"/>
    <w:multiLevelType w:val="hybridMultilevel"/>
    <w:tmpl w:val="AE5A38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982162">
    <w:abstractNumId w:val="8"/>
  </w:num>
  <w:num w:numId="2" w16cid:durableId="754282414">
    <w:abstractNumId w:val="17"/>
  </w:num>
  <w:num w:numId="3" w16cid:durableId="2131123867">
    <w:abstractNumId w:val="11"/>
  </w:num>
  <w:num w:numId="4" w16cid:durableId="1065225427">
    <w:abstractNumId w:val="14"/>
  </w:num>
  <w:num w:numId="5" w16cid:durableId="206993399">
    <w:abstractNumId w:val="20"/>
  </w:num>
  <w:num w:numId="6" w16cid:durableId="1958365506">
    <w:abstractNumId w:val="9"/>
  </w:num>
  <w:num w:numId="7" w16cid:durableId="1413620030">
    <w:abstractNumId w:val="15"/>
  </w:num>
  <w:num w:numId="8" w16cid:durableId="640888494">
    <w:abstractNumId w:val="4"/>
  </w:num>
  <w:num w:numId="9" w16cid:durableId="418913688">
    <w:abstractNumId w:val="7"/>
  </w:num>
  <w:num w:numId="10" w16cid:durableId="1328559749">
    <w:abstractNumId w:val="16"/>
  </w:num>
  <w:num w:numId="11" w16cid:durableId="1021469904">
    <w:abstractNumId w:val="18"/>
  </w:num>
  <w:num w:numId="12" w16cid:durableId="1864976280">
    <w:abstractNumId w:val="19"/>
  </w:num>
  <w:num w:numId="13" w16cid:durableId="2058502206">
    <w:abstractNumId w:val="13"/>
  </w:num>
  <w:num w:numId="14" w16cid:durableId="149833216">
    <w:abstractNumId w:val="21"/>
  </w:num>
  <w:num w:numId="15" w16cid:durableId="483740511">
    <w:abstractNumId w:val="12"/>
  </w:num>
  <w:num w:numId="16" w16cid:durableId="74784906">
    <w:abstractNumId w:val="5"/>
  </w:num>
  <w:num w:numId="17" w16cid:durableId="1847554235">
    <w:abstractNumId w:val="10"/>
  </w:num>
  <w:num w:numId="18" w16cid:durableId="718095396">
    <w:abstractNumId w:val="22"/>
  </w:num>
  <w:num w:numId="19" w16cid:durableId="738213465">
    <w:abstractNumId w:val="6"/>
  </w:num>
  <w:num w:numId="20" w16cid:durableId="1692418473">
    <w:abstractNumId w:val="3"/>
  </w:num>
  <w:num w:numId="21" w16cid:durableId="675496495">
    <w:abstractNumId w:val="0"/>
  </w:num>
  <w:num w:numId="22" w16cid:durableId="643698588">
    <w:abstractNumId w:val="2"/>
  </w:num>
  <w:num w:numId="23" w16cid:durableId="69056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5A"/>
    <w:rsid w:val="00004CA6"/>
    <w:rsid w:val="00034EF2"/>
    <w:rsid w:val="000478B7"/>
    <w:rsid w:val="00055996"/>
    <w:rsid w:val="00071939"/>
    <w:rsid w:val="00087B68"/>
    <w:rsid w:val="000A688C"/>
    <w:rsid w:val="000B4F3E"/>
    <w:rsid w:val="000D7747"/>
    <w:rsid w:val="001118BE"/>
    <w:rsid w:val="001328BC"/>
    <w:rsid w:val="001342C0"/>
    <w:rsid w:val="001979D6"/>
    <w:rsid w:val="001D2B7D"/>
    <w:rsid w:val="001F31FF"/>
    <w:rsid w:val="001F3B03"/>
    <w:rsid w:val="002403FF"/>
    <w:rsid w:val="00275057"/>
    <w:rsid w:val="002823CC"/>
    <w:rsid w:val="002B1535"/>
    <w:rsid w:val="002E1D5A"/>
    <w:rsid w:val="003123EA"/>
    <w:rsid w:val="0033789C"/>
    <w:rsid w:val="0034041A"/>
    <w:rsid w:val="00351EDF"/>
    <w:rsid w:val="00384774"/>
    <w:rsid w:val="003C6A8A"/>
    <w:rsid w:val="00400AC4"/>
    <w:rsid w:val="00454C79"/>
    <w:rsid w:val="004A29C6"/>
    <w:rsid w:val="004A4D9C"/>
    <w:rsid w:val="004B3146"/>
    <w:rsid w:val="004D0F7D"/>
    <w:rsid w:val="00517A0F"/>
    <w:rsid w:val="0052218A"/>
    <w:rsid w:val="00550CDD"/>
    <w:rsid w:val="00557857"/>
    <w:rsid w:val="00560135"/>
    <w:rsid w:val="00562965"/>
    <w:rsid w:val="00590A0F"/>
    <w:rsid w:val="005B1DF6"/>
    <w:rsid w:val="005C5C34"/>
    <w:rsid w:val="005E2751"/>
    <w:rsid w:val="005F6A34"/>
    <w:rsid w:val="006134D2"/>
    <w:rsid w:val="006B3F05"/>
    <w:rsid w:val="006B499E"/>
    <w:rsid w:val="006B7FD6"/>
    <w:rsid w:val="006F0213"/>
    <w:rsid w:val="007231C8"/>
    <w:rsid w:val="00740723"/>
    <w:rsid w:val="007602BB"/>
    <w:rsid w:val="00763446"/>
    <w:rsid w:val="0079718D"/>
    <w:rsid w:val="007A7D5E"/>
    <w:rsid w:val="007D44DE"/>
    <w:rsid w:val="007E782A"/>
    <w:rsid w:val="008075F9"/>
    <w:rsid w:val="00827678"/>
    <w:rsid w:val="008A0168"/>
    <w:rsid w:val="008C06E4"/>
    <w:rsid w:val="008C2C15"/>
    <w:rsid w:val="008D4619"/>
    <w:rsid w:val="008E585F"/>
    <w:rsid w:val="008F2382"/>
    <w:rsid w:val="00902A70"/>
    <w:rsid w:val="00943037"/>
    <w:rsid w:val="00955BCE"/>
    <w:rsid w:val="00967452"/>
    <w:rsid w:val="009A76FA"/>
    <w:rsid w:val="009E0739"/>
    <w:rsid w:val="00A45C45"/>
    <w:rsid w:val="00A65FBB"/>
    <w:rsid w:val="00A93626"/>
    <w:rsid w:val="00AE5603"/>
    <w:rsid w:val="00AE74C6"/>
    <w:rsid w:val="00B44C11"/>
    <w:rsid w:val="00BA375C"/>
    <w:rsid w:val="00BB6C6D"/>
    <w:rsid w:val="00BD5D7F"/>
    <w:rsid w:val="00BF3C25"/>
    <w:rsid w:val="00C522B5"/>
    <w:rsid w:val="00C774A2"/>
    <w:rsid w:val="00C91558"/>
    <w:rsid w:val="00C9370E"/>
    <w:rsid w:val="00CE566E"/>
    <w:rsid w:val="00CE6D54"/>
    <w:rsid w:val="00D15ED6"/>
    <w:rsid w:val="00D22B80"/>
    <w:rsid w:val="00D32DAC"/>
    <w:rsid w:val="00D630DD"/>
    <w:rsid w:val="00DA2CA7"/>
    <w:rsid w:val="00DD1438"/>
    <w:rsid w:val="00DD515A"/>
    <w:rsid w:val="00E332A7"/>
    <w:rsid w:val="00E75BD4"/>
    <w:rsid w:val="00EA3F57"/>
    <w:rsid w:val="00F420A6"/>
    <w:rsid w:val="00F67217"/>
    <w:rsid w:val="00F7467A"/>
    <w:rsid w:val="00FA3F4B"/>
    <w:rsid w:val="00F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BEB40"/>
  <w15:docId w15:val="{2791DCBE-E71C-4497-868C-C3AE2599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15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5A"/>
    <w:rPr>
      <w:rFonts w:ascii="Tahoma" w:eastAsia="Calibri" w:hAnsi="Tahoma" w:cs="Tahoma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D5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D515A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D515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D515A"/>
    <w:pPr>
      <w:widowControl w:val="0"/>
      <w:suppressAutoHyphens w:val="0"/>
      <w:autoSpaceDE w:val="0"/>
      <w:autoSpaceDN w:val="0"/>
      <w:spacing w:after="0" w:line="240" w:lineRule="auto"/>
      <w:ind w:left="895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DD515A"/>
    <w:pPr>
      <w:widowControl w:val="0"/>
      <w:suppressAutoHyphens w:val="0"/>
      <w:autoSpaceDE w:val="0"/>
      <w:autoSpaceDN w:val="0"/>
      <w:spacing w:after="0" w:line="240" w:lineRule="auto"/>
      <w:ind w:left="168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DD515A"/>
    <w:pPr>
      <w:widowControl w:val="0"/>
      <w:suppressAutoHyphens w:val="0"/>
      <w:autoSpaceDE w:val="0"/>
      <w:autoSpaceDN w:val="0"/>
      <w:spacing w:after="0" w:line="240" w:lineRule="auto"/>
      <w:ind w:left="1693" w:firstLine="851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4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0723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74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072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FBE1-DC36-4EC9-A51F-6FB477A3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8204</Words>
  <Characters>46765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usma-02@outlook.com</cp:lastModifiedBy>
  <cp:revision>2</cp:revision>
  <cp:lastPrinted>2025-03-06T03:35:00Z</cp:lastPrinted>
  <dcterms:created xsi:type="dcterms:W3CDTF">2025-04-16T10:42:00Z</dcterms:created>
  <dcterms:modified xsi:type="dcterms:W3CDTF">2025-04-16T10:42:00Z</dcterms:modified>
</cp:coreProperties>
</file>